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304B75D0" w:rsidR="00AE00EF" w:rsidRPr="00CA7BCA" w:rsidRDefault="002D37E1" w:rsidP="00CA7BCA">
            <w:pPr>
              <w:spacing w:before="0" w:line="276" w:lineRule="auto"/>
              <w:jc w:val="center"/>
              <w:rPr>
                <w:rFonts w:asciiTheme="minorHAnsi" w:hAnsiTheme="minorHAnsi" w:cstheme="minorHAnsi"/>
                <w:b/>
                <w:bCs/>
                <w:sz w:val="20"/>
                <w:szCs w:val="20"/>
                <w:u w:val="single"/>
              </w:rPr>
            </w:pPr>
            <w:r w:rsidRPr="002D37E1">
              <w:rPr>
                <w:rFonts w:asciiTheme="minorHAnsi" w:hAnsiTheme="minorHAnsi" w:cstheme="minorHAnsi"/>
                <w:b/>
                <w:bCs/>
                <w:sz w:val="20"/>
                <w:szCs w:val="20"/>
                <w:u w:val="single"/>
              </w:rPr>
              <w:t>Bezpośrednia ochrona fizyczna obiektu w lokalizacji Zielona Góra, ul. Zacisze 28</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3A607224"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 xml:space="preserve">ŁĄCZNA </w:t>
      </w:r>
      <w:r w:rsidR="002D37E1">
        <w:rPr>
          <w:rFonts w:asciiTheme="minorHAnsi" w:hAnsiTheme="minorHAnsi" w:cstheme="minorHAnsi"/>
          <w:sz w:val="20"/>
          <w:szCs w:val="20"/>
        </w:rPr>
        <w:t xml:space="preserve">MAKSYMALNA </w:t>
      </w:r>
      <w:r>
        <w:rPr>
          <w:rFonts w:asciiTheme="minorHAnsi" w:hAnsiTheme="minorHAnsi" w:cstheme="minorHAnsi"/>
          <w:sz w:val="20"/>
          <w:szCs w:val="20"/>
        </w:rPr>
        <w:t>CENA OFERTY NETTO: ………………………… PLN</w:t>
      </w:r>
      <w:r w:rsidR="00A4318E">
        <w:rPr>
          <w:rFonts w:asciiTheme="minorHAnsi" w:hAnsiTheme="minorHAnsi" w:cstheme="minorHAnsi"/>
          <w:sz w:val="20"/>
          <w:szCs w:val="20"/>
        </w:rPr>
        <w:t>, w tym:</w:t>
      </w:r>
    </w:p>
    <w:p w14:paraId="15AD7EEB" w14:textId="77A8D2C8" w:rsidR="00A4318E" w:rsidRDefault="00A4318E" w:rsidP="003D3A2E">
      <w:pPr>
        <w:spacing w:before="0" w:line="276" w:lineRule="auto"/>
        <w:ind w:left="426" w:right="-34"/>
        <w:rPr>
          <w:rFonts w:asciiTheme="minorHAnsi" w:hAnsiTheme="minorHAnsi" w:cstheme="minorHAnsi"/>
          <w:sz w:val="20"/>
          <w:szCs w:val="20"/>
        </w:rPr>
      </w:pPr>
    </w:p>
    <w:tbl>
      <w:tblPr>
        <w:tblW w:w="9207" w:type="dxa"/>
        <w:tblLayout w:type="fixed"/>
        <w:tblCellMar>
          <w:left w:w="70" w:type="dxa"/>
          <w:right w:w="70" w:type="dxa"/>
        </w:tblCellMar>
        <w:tblLook w:val="04A0" w:firstRow="1" w:lastRow="0" w:firstColumn="1" w:lastColumn="0" w:noHBand="0" w:noVBand="1"/>
      </w:tblPr>
      <w:tblGrid>
        <w:gridCol w:w="3395"/>
        <w:gridCol w:w="1937"/>
        <w:gridCol w:w="1937"/>
        <w:gridCol w:w="1938"/>
      </w:tblGrid>
      <w:tr w:rsidR="00A4318E" w:rsidRPr="00CA068D" w14:paraId="43E89F98" w14:textId="77777777" w:rsidTr="00D047D8">
        <w:trPr>
          <w:trHeight w:val="300"/>
        </w:trPr>
        <w:tc>
          <w:tcPr>
            <w:tcW w:w="3395" w:type="dxa"/>
            <w:vMerge w:val="restart"/>
            <w:tcBorders>
              <w:top w:val="single" w:sz="4" w:space="0" w:color="auto"/>
              <w:left w:val="single" w:sz="4" w:space="0" w:color="auto"/>
              <w:right w:val="single" w:sz="4" w:space="0" w:color="auto"/>
            </w:tcBorders>
            <w:shd w:val="clear" w:color="auto" w:fill="auto"/>
            <w:noWrap/>
            <w:vAlign w:val="center"/>
            <w:hideMark/>
          </w:tcPr>
          <w:p w14:paraId="1D1CFBAC" w14:textId="77777777" w:rsidR="00A4318E" w:rsidRPr="00CA068D" w:rsidRDefault="00A4318E" w:rsidP="00D047D8">
            <w:pPr>
              <w:spacing w:before="0"/>
              <w:jc w:val="center"/>
              <w:rPr>
                <w:rFonts w:asciiTheme="minorHAnsi" w:hAnsiTheme="minorHAnsi" w:cstheme="minorHAnsi"/>
                <w:b/>
                <w:color w:val="000000"/>
                <w:sz w:val="20"/>
                <w:szCs w:val="20"/>
              </w:rPr>
            </w:pPr>
            <w:r w:rsidRPr="00CA068D">
              <w:rPr>
                <w:rFonts w:asciiTheme="minorHAnsi" w:hAnsiTheme="minorHAnsi" w:cstheme="minorHAnsi"/>
                <w:b/>
                <w:color w:val="000000"/>
                <w:sz w:val="20"/>
                <w:szCs w:val="20"/>
              </w:rPr>
              <w:t>Opis produktu</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14:paraId="7BEFB193" w14:textId="47C82BBD" w:rsidR="00A4318E" w:rsidRPr="00CA068D" w:rsidRDefault="002D37E1" w:rsidP="00D047D8">
            <w:pPr>
              <w:spacing w:before="0"/>
              <w:jc w:val="center"/>
              <w:rPr>
                <w:rFonts w:asciiTheme="minorHAnsi" w:hAnsiTheme="minorHAnsi" w:cstheme="minorHAnsi"/>
                <w:b/>
                <w:color w:val="000000"/>
                <w:sz w:val="20"/>
                <w:szCs w:val="20"/>
              </w:rPr>
            </w:pPr>
            <w:r>
              <w:rPr>
                <w:rFonts w:asciiTheme="minorHAnsi" w:hAnsiTheme="minorHAnsi" w:cstheme="minorHAnsi"/>
                <w:b/>
                <w:color w:val="000000"/>
                <w:sz w:val="20"/>
                <w:szCs w:val="20"/>
              </w:rPr>
              <w:t>Szacowana maksymalna liczba godzin</w:t>
            </w:r>
          </w:p>
        </w:tc>
        <w:tc>
          <w:tcPr>
            <w:tcW w:w="1937" w:type="dxa"/>
            <w:tcBorders>
              <w:top w:val="single" w:sz="4" w:space="0" w:color="auto"/>
              <w:left w:val="nil"/>
              <w:bottom w:val="single" w:sz="4" w:space="0" w:color="auto"/>
              <w:right w:val="single" w:sz="4" w:space="0" w:color="auto"/>
            </w:tcBorders>
            <w:vAlign w:val="center"/>
          </w:tcPr>
          <w:p w14:paraId="357C482B" w14:textId="2DBB4315" w:rsidR="00A4318E" w:rsidRPr="00CA068D" w:rsidRDefault="00A4318E" w:rsidP="00D047D8">
            <w:pPr>
              <w:spacing w:before="0"/>
              <w:jc w:val="center"/>
              <w:rPr>
                <w:rFonts w:asciiTheme="minorHAnsi" w:hAnsiTheme="minorHAnsi" w:cstheme="minorHAnsi"/>
                <w:b/>
                <w:color w:val="000000"/>
                <w:sz w:val="20"/>
                <w:szCs w:val="20"/>
              </w:rPr>
            </w:pPr>
            <w:r w:rsidRPr="00CA068D">
              <w:rPr>
                <w:rFonts w:asciiTheme="minorHAnsi" w:hAnsiTheme="minorHAnsi" w:cstheme="minorHAnsi"/>
                <w:b/>
                <w:color w:val="000000"/>
                <w:sz w:val="20"/>
                <w:szCs w:val="20"/>
              </w:rPr>
              <w:t>Cena jednostkowa netto</w:t>
            </w:r>
            <w:r w:rsidR="002D37E1">
              <w:rPr>
                <w:rFonts w:asciiTheme="minorHAnsi" w:hAnsiTheme="minorHAnsi" w:cstheme="minorHAnsi"/>
                <w:b/>
                <w:color w:val="000000"/>
                <w:sz w:val="20"/>
                <w:szCs w:val="20"/>
              </w:rPr>
              <w:t xml:space="preserve"> za godzinę pracy Wykonawcy</w:t>
            </w:r>
            <w:r w:rsidR="002D37E1">
              <w:rPr>
                <w:rStyle w:val="Odwoanieprzypisudolnego"/>
                <w:rFonts w:asciiTheme="minorHAnsi" w:hAnsiTheme="minorHAnsi"/>
                <w:b/>
                <w:color w:val="000000"/>
                <w:sz w:val="20"/>
                <w:szCs w:val="20"/>
              </w:rPr>
              <w:footnoteReference w:id="2"/>
            </w:r>
          </w:p>
        </w:tc>
        <w:tc>
          <w:tcPr>
            <w:tcW w:w="1938" w:type="dxa"/>
            <w:tcBorders>
              <w:top w:val="single" w:sz="4" w:space="0" w:color="auto"/>
              <w:left w:val="nil"/>
              <w:bottom w:val="single" w:sz="4" w:space="0" w:color="auto"/>
              <w:right w:val="single" w:sz="4" w:space="0" w:color="auto"/>
            </w:tcBorders>
            <w:vAlign w:val="center"/>
          </w:tcPr>
          <w:p w14:paraId="7BE96585" w14:textId="77777777" w:rsidR="00A4318E" w:rsidRPr="00CA068D" w:rsidRDefault="00A4318E" w:rsidP="00D047D8">
            <w:pPr>
              <w:spacing w:before="0"/>
              <w:jc w:val="center"/>
              <w:rPr>
                <w:rFonts w:asciiTheme="minorHAnsi" w:hAnsiTheme="minorHAnsi" w:cstheme="minorHAnsi"/>
                <w:b/>
                <w:color w:val="000000"/>
                <w:sz w:val="20"/>
                <w:szCs w:val="20"/>
              </w:rPr>
            </w:pPr>
            <w:r w:rsidRPr="00CA068D">
              <w:rPr>
                <w:rFonts w:asciiTheme="minorHAnsi" w:hAnsiTheme="minorHAnsi" w:cstheme="minorHAnsi"/>
                <w:b/>
                <w:color w:val="000000"/>
                <w:sz w:val="20"/>
                <w:szCs w:val="20"/>
              </w:rPr>
              <w:t>Wartość pozycji netto</w:t>
            </w:r>
          </w:p>
        </w:tc>
      </w:tr>
      <w:tr w:rsidR="00A4318E" w:rsidRPr="00CA068D" w14:paraId="0AAC71EA" w14:textId="77777777" w:rsidTr="00D047D8">
        <w:trPr>
          <w:trHeight w:val="300"/>
        </w:trPr>
        <w:tc>
          <w:tcPr>
            <w:tcW w:w="3395" w:type="dxa"/>
            <w:vMerge/>
            <w:tcBorders>
              <w:left w:val="single" w:sz="4" w:space="0" w:color="auto"/>
              <w:bottom w:val="single" w:sz="4" w:space="0" w:color="auto"/>
              <w:right w:val="single" w:sz="4" w:space="0" w:color="auto"/>
            </w:tcBorders>
            <w:shd w:val="clear" w:color="auto" w:fill="auto"/>
            <w:noWrap/>
            <w:vAlign w:val="center"/>
          </w:tcPr>
          <w:p w14:paraId="4E3F62DC" w14:textId="77777777" w:rsidR="00A4318E" w:rsidRPr="00CA068D" w:rsidRDefault="00A4318E" w:rsidP="00D047D8">
            <w:pPr>
              <w:spacing w:before="0"/>
              <w:jc w:val="center"/>
              <w:rPr>
                <w:rFonts w:asciiTheme="minorHAnsi" w:hAnsiTheme="minorHAnsi" w:cstheme="minorHAnsi"/>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70C06730" w14:textId="77777777" w:rsidR="00A4318E" w:rsidRPr="00CA068D" w:rsidRDefault="00A4318E" w:rsidP="00D047D8">
            <w:pPr>
              <w:spacing w:before="0"/>
              <w:jc w:val="center"/>
              <w:rPr>
                <w:rFonts w:asciiTheme="minorHAnsi" w:hAnsiTheme="minorHAnsi" w:cstheme="minorHAnsi"/>
                <w:color w:val="000000"/>
                <w:sz w:val="20"/>
                <w:szCs w:val="20"/>
              </w:rPr>
            </w:pPr>
            <w:r w:rsidRPr="00CA068D">
              <w:rPr>
                <w:rFonts w:asciiTheme="minorHAnsi" w:hAnsiTheme="minorHAnsi" w:cstheme="minorHAnsi"/>
                <w:color w:val="000000"/>
                <w:sz w:val="20"/>
                <w:szCs w:val="20"/>
              </w:rPr>
              <w:t>A</w:t>
            </w:r>
          </w:p>
        </w:tc>
        <w:tc>
          <w:tcPr>
            <w:tcW w:w="1937" w:type="dxa"/>
            <w:tcBorders>
              <w:top w:val="single" w:sz="4" w:space="0" w:color="auto"/>
              <w:left w:val="nil"/>
              <w:bottom w:val="single" w:sz="4" w:space="0" w:color="auto"/>
              <w:right w:val="single" w:sz="4" w:space="0" w:color="auto"/>
            </w:tcBorders>
          </w:tcPr>
          <w:p w14:paraId="20439167" w14:textId="77777777" w:rsidR="00A4318E" w:rsidRPr="00CA068D" w:rsidRDefault="00A4318E" w:rsidP="00D047D8">
            <w:pPr>
              <w:spacing w:before="0"/>
              <w:jc w:val="center"/>
              <w:rPr>
                <w:rFonts w:asciiTheme="minorHAnsi" w:hAnsiTheme="minorHAnsi" w:cstheme="minorHAnsi"/>
                <w:color w:val="000000"/>
                <w:sz w:val="20"/>
                <w:szCs w:val="20"/>
              </w:rPr>
            </w:pPr>
            <w:r w:rsidRPr="00CA068D">
              <w:rPr>
                <w:rFonts w:asciiTheme="minorHAnsi" w:hAnsiTheme="minorHAnsi" w:cstheme="minorHAnsi"/>
                <w:color w:val="000000"/>
                <w:sz w:val="20"/>
                <w:szCs w:val="20"/>
              </w:rPr>
              <w:t>B</w:t>
            </w:r>
          </w:p>
        </w:tc>
        <w:tc>
          <w:tcPr>
            <w:tcW w:w="1938" w:type="dxa"/>
            <w:tcBorders>
              <w:top w:val="single" w:sz="4" w:space="0" w:color="auto"/>
              <w:left w:val="nil"/>
              <w:bottom w:val="single" w:sz="4" w:space="0" w:color="auto"/>
              <w:right w:val="single" w:sz="4" w:space="0" w:color="auto"/>
            </w:tcBorders>
          </w:tcPr>
          <w:p w14:paraId="5B2DE4B9" w14:textId="77777777" w:rsidR="00A4318E" w:rsidRPr="00CA068D" w:rsidRDefault="00A4318E" w:rsidP="00D047D8">
            <w:pPr>
              <w:spacing w:before="0"/>
              <w:jc w:val="center"/>
              <w:rPr>
                <w:rFonts w:asciiTheme="minorHAnsi" w:hAnsiTheme="minorHAnsi" w:cstheme="minorHAnsi"/>
                <w:color w:val="000000"/>
                <w:sz w:val="20"/>
                <w:szCs w:val="20"/>
              </w:rPr>
            </w:pPr>
            <w:proofErr w:type="spellStart"/>
            <w:r w:rsidRPr="00CA068D">
              <w:rPr>
                <w:rFonts w:asciiTheme="minorHAnsi" w:hAnsiTheme="minorHAnsi" w:cstheme="minorHAnsi"/>
                <w:color w:val="000000"/>
                <w:sz w:val="20"/>
                <w:szCs w:val="20"/>
              </w:rPr>
              <w:t>AxB</w:t>
            </w:r>
            <w:proofErr w:type="spellEnd"/>
          </w:p>
        </w:tc>
      </w:tr>
      <w:tr w:rsidR="00A4318E" w:rsidRPr="00CA068D" w14:paraId="72B8108C" w14:textId="77777777" w:rsidTr="002D37E1">
        <w:trPr>
          <w:trHeight w:val="756"/>
        </w:trPr>
        <w:tc>
          <w:tcPr>
            <w:tcW w:w="3395" w:type="dxa"/>
            <w:tcBorders>
              <w:top w:val="nil"/>
              <w:left w:val="single" w:sz="4" w:space="0" w:color="auto"/>
              <w:bottom w:val="single" w:sz="4" w:space="0" w:color="auto"/>
              <w:right w:val="single" w:sz="4" w:space="0" w:color="auto"/>
            </w:tcBorders>
            <w:shd w:val="clear" w:color="auto" w:fill="auto"/>
            <w:noWrap/>
            <w:vAlign w:val="center"/>
          </w:tcPr>
          <w:p w14:paraId="149AD648" w14:textId="6BB77309" w:rsidR="00A4318E" w:rsidRPr="00CA068D" w:rsidRDefault="002D37E1" w:rsidP="002D37E1">
            <w:pPr>
              <w:spacing w:before="0"/>
              <w:jc w:val="center"/>
              <w:rPr>
                <w:rFonts w:asciiTheme="minorHAnsi" w:hAnsiTheme="minorHAnsi" w:cstheme="minorHAnsi"/>
                <w:color w:val="000000"/>
                <w:sz w:val="20"/>
                <w:szCs w:val="20"/>
              </w:rPr>
            </w:pPr>
            <w:r w:rsidRPr="002D37E1">
              <w:rPr>
                <w:rFonts w:asciiTheme="minorHAnsi" w:hAnsiTheme="minorHAnsi" w:cstheme="minorHAnsi"/>
                <w:color w:val="000000"/>
                <w:sz w:val="20"/>
                <w:szCs w:val="20"/>
              </w:rPr>
              <w:t>Bezpośrednia ochrona fizyczna obiektu w lokalizacji Zielona Góra, ul. Zacisze 28</w:t>
            </w:r>
          </w:p>
        </w:tc>
        <w:tc>
          <w:tcPr>
            <w:tcW w:w="1937" w:type="dxa"/>
            <w:tcBorders>
              <w:top w:val="nil"/>
              <w:left w:val="nil"/>
              <w:bottom w:val="single" w:sz="4" w:space="0" w:color="auto"/>
              <w:right w:val="single" w:sz="4" w:space="0" w:color="auto"/>
            </w:tcBorders>
            <w:shd w:val="clear" w:color="auto" w:fill="auto"/>
            <w:noWrap/>
            <w:vAlign w:val="center"/>
          </w:tcPr>
          <w:p w14:paraId="131B4B72" w14:textId="1A5E6A52" w:rsidR="00A4318E" w:rsidRPr="00CA068D" w:rsidRDefault="005B6659" w:rsidP="00D047D8">
            <w:pPr>
              <w:spacing w:before="0"/>
              <w:jc w:val="center"/>
              <w:rPr>
                <w:rFonts w:asciiTheme="minorHAnsi" w:hAnsiTheme="minorHAnsi" w:cstheme="minorHAnsi"/>
                <w:color w:val="000000"/>
                <w:sz w:val="20"/>
                <w:szCs w:val="20"/>
              </w:rPr>
            </w:pPr>
            <w:r>
              <w:rPr>
                <w:rFonts w:asciiTheme="minorHAnsi" w:hAnsiTheme="minorHAnsi" w:cstheme="minorHAnsi"/>
                <w:color w:val="000000"/>
                <w:sz w:val="20"/>
                <w:szCs w:val="20"/>
              </w:rPr>
              <w:t>11998</w:t>
            </w:r>
          </w:p>
        </w:tc>
        <w:tc>
          <w:tcPr>
            <w:tcW w:w="1937" w:type="dxa"/>
            <w:tcBorders>
              <w:top w:val="nil"/>
              <w:left w:val="nil"/>
              <w:bottom w:val="single" w:sz="4" w:space="0" w:color="auto"/>
              <w:right w:val="single" w:sz="4" w:space="0" w:color="auto"/>
            </w:tcBorders>
            <w:vAlign w:val="center"/>
          </w:tcPr>
          <w:p w14:paraId="192A0C3D" w14:textId="13C34F59" w:rsidR="00A4318E" w:rsidRPr="00CA068D" w:rsidRDefault="002D37E1" w:rsidP="00D047D8">
            <w:pPr>
              <w:spacing w:before="0"/>
              <w:jc w:val="center"/>
              <w:rPr>
                <w:rFonts w:asciiTheme="minorHAnsi" w:hAnsiTheme="minorHAnsi" w:cstheme="minorHAnsi"/>
                <w:color w:val="000000"/>
                <w:sz w:val="20"/>
                <w:szCs w:val="20"/>
              </w:rPr>
            </w:pPr>
            <w:r>
              <w:rPr>
                <w:rFonts w:asciiTheme="minorHAnsi" w:hAnsiTheme="minorHAnsi" w:cstheme="minorHAnsi"/>
                <w:color w:val="000000"/>
                <w:sz w:val="20"/>
                <w:szCs w:val="20"/>
              </w:rPr>
              <w:t>…………. zł</w:t>
            </w:r>
          </w:p>
        </w:tc>
        <w:tc>
          <w:tcPr>
            <w:tcW w:w="1938" w:type="dxa"/>
            <w:tcBorders>
              <w:top w:val="nil"/>
              <w:left w:val="nil"/>
              <w:bottom w:val="single" w:sz="4" w:space="0" w:color="auto"/>
              <w:right w:val="single" w:sz="4" w:space="0" w:color="auto"/>
            </w:tcBorders>
            <w:vAlign w:val="center"/>
          </w:tcPr>
          <w:p w14:paraId="7D243FFF" w14:textId="19A5CB16" w:rsidR="00A4318E" w:rsidRPr="00CA068D" w:rsidRDefault="002D37E1" w:rsidP="00D047D8">
            <w:pPr>
              <w:spacing w:before="0"/>
              <w:jc w:val="center"/>
              <w:rPr>
                <w:rFonts w:asciiTheme="minorHAnsi" w:hAnsiTheme="minorHAnsi" w:cstheme="minorHAnsi"/>
                <w:color w:val="000000"/>
                <w:sz w:val="20"/>
                <w:szCs w:val="20"/>
              </w:rPr>
            </w:pPr>
            <w:r>
              <w:rPr>
                <w:rFonts w:asciiTheme="minorHAnsi" w:hAnsiTheme="minorHAnsi" w:cstheme="minorHAnsi"/>
                <w:color w:val="000000"/>
                <w:sz w:val="20"/>
                <w:szCs w:val="20"/>
              </w:rPr>
              <w:t>…………. zł</w:t>
            </w:r>
          </w:p>
        </w:tc>
      </w:tr>
    </w:tbl>
    <w:p w14:paraId="22AB3500" w14:textId="77777777" w:rsidR="00A4318E" w:rsidRDefault="00A4318E" w:rsidP="003D3A2E">
      <w:pPr>
        <w:spacing w:before="0" w:line="276" w:lineRule="auto"/>
        <w:ind w:left="426" w:right="-34"/>
        <w:rPr>
          <w:rFonts w:asciiTheme="minorHAnsi" w:hAnsiTheme="minorHAnsi" w:cstheme="minorHAnsi"/>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bookmarkStart w:id="1" w:name="_GoBack"/>
      <w:bookmarkEnd w:id="1"/>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75245F4" w:rsidR="00B2372D" w:rsidRDefault="00B2372D" w:rsidP="00A545C5">
      <w:pPr>
        <w:pStyle w:val="Akapitzlist"/>
        <w:numPr>
          <w:ilvl w:val="0"/>
          <w:numId w:val="18"/>
        </w:numPr>
        <w:spacing w:after="0"/>
        <w:jc w:val="both"/>
        <w:rPr>
          <w:rFonts w:asciiTheme="minorHAnsi" w:hAnsiTheme="minorHAnsi" w:cstheme="minorHAnsi"/>
          <w:sz w:val="20"/>
          <w:szCs w:val="20"/>
        </w:rPr>
      </w:pPr>
      <w:r w:rsidRPr="00A545C5">
        <w:rPr>
          <w:rFonts w:asciiTheme="minorHAnsi" w:hAnsiTheme="minorHAnsi" w:cstheme="minorHAnsi"/>
          <w:sz w:val="20"/>
          <w:szCs w:val="20"/>
        </w:rPr>
        <w:t xml:space="preserve">zamówienie wykonam(y): </w:t>
      </w:r>
    </w:p>
    <w:p w14:paraId="1893E0C4" w14:textId="5B7F0814" w:rsidR="00FB5081" w:rsidRPr="00A4318E" w:rsidRDefault="00FB5081" w:rsidP="00A4318E">
      <w:pPr>
        <w:pStyle w:val="Akapitzlist"/>
        <w:spacing w:after="240"/>
        <w:contextualSpacing w:val="0"/>
        <w:rPr>
          <w:sz w:val="20"/>
          <w:szCs w:val="20"/>
        </w:rPr>
      </w:pPr>
      <w:r w:rsidRPr="00A4318E">
        <w:rPr>
          <w:sz w:val="20"/>
          <w:szCs w:val="20"/>
        </w:rPr>
        <w:fldChar w:fldCharType="begin">
          <w:ffData>
            <w:name w:val="Wybór1"/>
            <w:enabled/>
            <w:calcOnExit w:val="0"/>
            <w:checkBox>
              <w:sizeAuto/>
              <w:default w:val="0"/>
            </w:checkBox>
          </w:ffData>
        </w:fldChar>
      </w:r>
      <w:r w:rsidRPr="00A4318E">
        <w:rPr>
          <w:sz w:val="20"/>
          <w:szCs w:val="20"/>
        </w:rPr>
        <w:instrText xml:space="preserve"> FORMCHECKBOX </w:instrText>
      </w:r>
      <w:r w:rsidR="005B6659">
        <w:rPr>
          <w:rFonts w:asciiTheme="minorHAnsi" w:hAnsiTheme="minorHAnsi" w:cstheme="minorHAnsi"/>
          <w:sz w:val="20"/>
          <w:szCs w:val="20"/>
        </w:rPr>
      </w:r>
      <w:r w:rsidR="005B6659">
        <w:rPr>
          <w:rFonts w:asciiTheme="minorHAnsi" w:hAnsiTheme="minorHAnsi" w:cstheme="minorHAnsi"/>
          <w:sz w:val="20"/>
          <w:szCs w:val="20"/>
        </w:rPr>
        <w:fldChar w:fldCharType="separate"/>
      </w:r>
      <w:r w:rsidRPr="00A4318E">
        <w:rPr>
          <w:sz w:val="20"/>
          <w:szCs w:val="20"/>
        </w:rPr>
        <w:fldChar w:fldCharType="end"/>
      </w:r>
      <w:r w:rsidRPr="00A4318E">
        <w:rPr>
          <w:sz w:val="20"/>
          <w:szCs w:val="20"/>
        </w:rPr>
        <w:t xml:space="preserve"> samodzielnie / </w:t>
      </w:r>
      <w:r w:rsidRPr="00A4318E">
        <w:rPr>
          <w:sz w:val="20"/>
          <w:szCs w:val="20"/>
        </w:rPr>
        <w:fldChar w:fldCharType="begin">
          <w:ffData>
            <w:name w:val="Wybór2"/>
            <w:enabled/>
            <w:calcOnExit w:val="0"/>
            <w:checkBox>
              <w:sizeAuto/>
              <w:default w:val="0"/>
            </w:checkBox>
          </w:ffData>
        </w:fldChar>
      </w:r>
      <w:r w:rsidRPr="00A4318E">
        <w:rPr>
          <w:sz w:val="20"/>
          <w:szCs w:val="20"/>
        </w:rPr>
        <w:instrText xml:space="preserve"> FORMCHECKBOX </w:instrText>
      </w:r>
      <w:r w:rsidR="005B6659">
        <w:rPr>
          <w:rFonts w:asciiTheme="minorHAnsi" w:hAnsiTheme="minorHAnsi" w:cstheme="minorHAnsi"/>
          <w:b/>
          <w:bCs/>
          <w:sz w:val="20"/>
          <w:szCs w:val="20"/>
        </w:rPr>
      </w:r>
      <w:r w:rsidR="005B6659">
        <w:rPr>
          <w:rFonts w:asciiTheme="minorHAnsi" w:hAnsiTheme="minorHAnsi" w:cstheme="minorHAnsi"/>
          <w:b/>
          <w:bCs/>
          <w:sz w:val="20"/>
          <w:szCs w:val="20"/>
        </w:rPr>
        <w:fldChar w:fldCharType="separate"/>
      </w:r>
      <w:r w:rsidRPr="00A4318E">
        <w:rPr>
          <w:sz w:val="20"/>
          <w:szCs w:val="20"/>
        </w:rPr>
        <w:fldChar w:fldCharType="end"/>
      </w:r>
      <w:r w:rsidRPr="00A4318E">
        <w:rPr>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B5081" w:rsidRPr="00127F9C" w14:paraId="0E441199" w14:textId="77777777" w:rsidTr="00A4318E">
        <w:trPr>
          <w:trHeight w:val="80"/>
        </w:trPr>
        <w:tc>
          <w:tcPr>
            <w:tcW w:w="9639" w:type="dxa"/>
            <w:vAlign w:val="bottom"/>
          </w:tcPr>
          <w:p w14:paraId="7C22839C" w14:textId="75E1247E"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B5081" w:rsidRPr="00127F9C" w14:paraId="2B561226" w14:textId="3157F669" w:rsidTr="00A4318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31FF1A7" w14:textId="52BCE72F"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8688C9" w14:textId="2CE7211E"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33A36D3" w14:textId="06D4EB6A"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B5081" w:rsidRPr="00127F9C" w14:paraId="02F8922B" w14:textId="0291C9AE" w:rsidTr="00A4318E">
              <w:trPr>
                <w:trHeight w:val="582"/>
              </w:trPr>
              <w:tc>
                <w:tcPr>
                  <w:tcW w:w="563" w:type="dxa"/>
                  <w:tcBorders>
                    <w:top w:val="single" w:sz="4" w:space="0" w:color="auto"/>
                    <w:left w:val="single" w:sz="4" w:space="0" w:color="auto"/>
                    <w:bottom w:val="single" w:sz="4" w:space="0" w:color="auto"/>
                    <w:right w:val="single" w:sz="4" w:space="0" w:color="auto"/>
                  </w:tcBorders>
                </w:tcPr>
                <w:p w14:paraId="2002F8F3" w14:textId="66FFCEA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153E26" w14:textId="7EA7D85F" w:rsidR="00FB5081" w:rsidRPr="00127F9C" w:rsidRDefault="00FB5081" w:rsidP="00724C1A">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FDF04D" w14:textId="0824B072" w:rsidR="00FB5081" w:rsidRPr="00127F9C" w:rsidRDefault="00FB5081" w:rsidP="00724C1A">
                  <w:pPr>
                    <w:widowControl w:val="0"/>
                    <w:spacing w:before="0" w:after="120"/>
                    <w:contextualSpacing/>
                    <w:jc w:val="center"/>
                    <w:rPr>
                      <w:rFonts w:asciiTheme="minorHAnsi" w:hAnsiTheme="minorHAnsi" w:cstheme="minorHAnsi"/>
                      <w:sz w:val="20"/>
                      <w:szCs w:val="20"/>
                    </w:rPr>
                  </w:pPr>
                </w:p>
              </w:tc>
            </w:tr>
          </w:tbl>
          <w:p w14:paraId="150C2715" w14:textId="77777777" w:rsidR="00FB5081" w:rsidRPr="00127F9C" w:rsidRDefault="00FB5081" w:rsidP="00724C1A">
            <w:pPr>
              <w:widowControl w:val="0"/>
              <w:tabs>
                <w:tab w:val="left" w:pos="709"/>
              </w:tabs>
              <w:spacing w:before="0" w:after="120"/>
              <w:ind w:left="708"/>
              <w:contextualSpacing/>
              <w:rPr>
                <w:rFonts w:asciiTheme="minorHAnsi" w:hAnsiTheme="minorHAnsi" w:cstheme="minorHAnsi"/>
                <w:sz w:val="20"/>
                <w:szCs w:val="20"/>
              </w:rPr>
            </w:pPr>
          </w:p>
        </w:tc>
      </w:tr>
      <w:tr w:rsidR="00FB5081" w:rsidRPr="00127F9C" w14:paraId="645DA1B0" w14:textId="5102CD1F" w:rsidTr="00724C1A">
        <w:trPr>
          <w:trHeight w:val="281"/>
        </w:trPr>
        <w:tc>
          <w:tcPr>
            <w:tcW w:w="9639" w:type="dxa"/>
            <w:vAlign w:val="bottom"/>
          </w:tcPr>
          <w:p w14:paraId="6463D134" w14:textId="500E55EA"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p>
        </w:tc>
      </w:tr>
    </w:tbl>
    <w:p w14:paraId="1A526F0B" w14:textId="7383F34D" w:rsidR="00731E40" w:rsidRDefault="00731E40" w:rsidP="00731E40">
      <w:pPr>
        <w:pStyle w:val="Akapitzlist"/>
        <w:spacing w:after="0"/>
        <w:jc w:val="both"/>
        <w:rPr>
          <w:rFonts w:asciiTheme="minorHAnsi" w:hAnsiTheme="minorHAnsi" w:cstheme="minorHAnsi"/>
          <w:sz w:val="20"/>
          <w:szCs w:val="20"/>
        </w:rPr>
      </w:pP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F2AE919"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w:t>
      </w:r>
      <w:r w:rsidRPr="003D3A2E">
        <w:rPr>
          <w:rFonts w:asciiTheme="minorHAnsi" w:hAnsiTheme="minorHAnsi" w:cstheme="minorHAnsi"/>
          <w:sz w:val="20"/>
          <w:szCs w:val="20"/>
        </w:rPr>
        <w:lastRenderedPageBreak/>
        <w:t xml:space="preserve">do podpisania Umowy, zgodnej z projektem stanowiącym </w:t>
      </w:r>
      <w:r w:rsidRPr="003D3A2E">
        <w:rPr>
          <w:rFonts w:asciiTheme="minorHAnsi" w:hAnsiTheme="minorHAnsi" w:cstheme="minorHAnsi"/>
          <w:b/>
          <w:sz w:val="20"/>
          <w:szCs w:val="20"/>
        </w:rPr>
        <w:t xml:space="preserve">Załącznik nr </w:t>
      </w:r>
      <w:r w:rsidR="0063072A">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E1170">
      <w:pPr>
        <w:numPr>
          <w:ilvl w:val="0"/>
          <w:numId w:val="23"/>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5B6659">
        <w:rPr>
          <w:rFonts w:asciiTheme="minorHAnsi" w:hAnsiTheme="minorHAnsi" w:cstheme="minorHAnsi"/>
          <w:sz w:val="20"/>
          <w:szCs w:val="20"/>
        </w:rPr>
      </w:r>
      <w:r w:rsidR="005B665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5B6659">
        <w:rPr>
          <w:rFonts w:asciiTheme="minorHAnsi" w:hAnsiTheme="minorHAnsi" w:cstheme="minorHAnsi"/>
          <w:sz w:val="20"/>
          <w:szCs w:val="20"/>
        </w:rPr>
      </w:r>
      <w:r w:rsidR="005B665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E1170">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41EB3501"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 xml:space="preserve">(Proszę o wskazanie wyłącznie jednego adresu e-mail </w:t>
      </w:r>
      <w:r w:rsidR="00F43C7A">
        <w:rPr>
          <w:rFonts w:asciiTheme="minorHAnsi" w:hAnsiTheme="minorHAnsi" w:cstheme="minorHAnsi"/>
          <w:b/>
          <w:bCs/>
          <w:color w:val="FF0000"/>
          <w:sz w:val="20"/>
          <w:szCs w:val="20"/>
          <w:lang w:eastAsia="pl-PL"/>
        </w:rPr>
        <w:t xml:space="preserve">z którego Wykonawca będzie się logował do Platformy Aukcyjnej </w:t>
      </w:r>
      <w:proofErr w:type="spellStart"/>
      <w:r w:rsidR="00F43C7A">
        <w:rPr>
          <w:rFonts w:asciiTheme="minorHAnsi" w:hAnsiTheme="minorHAnsi" w:cstheme="minorHAnsi"/>
          <w:b/>
          <w:bCs/>
          <w:color w:val="FF0000"/>
          <w:sz w:val="20"/>
          <w:szCs w:val="20"/>
          <w:lang w:eastAsia="pl-PL"/>
        </w:rPr>
        <w:t>Logintrade</w:t>
      </w:r>
      <w:proofErr w:type="spellEnd"/>
      <w:r w:rsidRPr="00494910">
        <w:rPr>
          <w:rFonts w:asciiTheme="minorHAnsi" w:hAnsiTheme="minorHAnsi" w:cstheme="minorHAnsi"/>
          <w:b/>
          <w:bCs/>
          <w:color w:val="FF0000"/>
          <w:sz w:val="20"/>
          <w:szCs w:val="20"/>
          <w:lang w:eastAsia="pl-PL"/>
        </w:rPr>
        <w:t>)</w:t>
      </w:r>
    </w:p>
    <w:p w14:paraId="11132B0F" w14:textId="77777777" w:rsidR="00FA14E7" w:rsidRPr="00D06EBD" w:rsidRDefault="00FA14E7" w:rsidP="003E1170">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5B6659">
        <w:rPr>
          <w:rFonts w:asciiTheme="minorHAnsi" w:hAnsiTheme="minorHAnsi" w:cstheme="minorHAnsi"/>
          <w:sz w:val="20"/>
          <w:szCs w:val="20"/>
          <w:lang w:eastAsia="pl-PL"/>
        </w:rPr>
      </w:r>
      <w:r w:rsidR="005B6659">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5B6659">
        <w:rPr>
          <w:rFonts w:asciiTheme="minorHAnsi" w:hAnsiTheme="minorHAnsi" w:cstheme="minorHAnsi"/>
          <w:sz w:val="20"/>
          <w:szCs w:val="20"/>
          <w:lang w:eastAsia="pl-PL"/>
        </w:rPr>
      </w:r>
      <w:r w:rsidR="005B6659">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3E1170">
      <w:pPr>
        <w:numPr>
          <w:ilvl w:val="2"/>
          <w:numId w:val="41"/>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5B6659">
        <w:rPr>
          <w:rFonts w:asciiTheme="minorHAnsi" w:hAnsiTheme="minorHAnsi" w:cstheme="minorHAnsi"/>
          <w:sz w:val="20"/>
          <w:szCs w:val="20"/>
        </w:rPr>
      </w:r>
      <w:r w:rsidR="005B665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5B6659">
        <w:rPr>
          <w:rFonts w:asciiTheme="minorHAnsi" w:hAnsiTheme="minorHAnsi" w:cstheme="minorHAnsi"/>
          <w:sz w:val="20"/>
          <w:szCs w:val="20"/>
        </w:rPr>
      </w:r>
      <w:r w:rsidR="005B665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A4318E">
          <w:headerReference w:type="default" r:id="rId14"/>
          <w:footerReference w:type="default" r:id="rId15"/>
          <w:headerReference w:type="first" r:id="rId16"/>
          <w:footerReference w:type="first" r:id="rId17"/>
          <w:pgSz w:w="11906" w:h="16838" w:code="9"/>
          <w:pgMar w:top="1418" w:right="991" w:bottom="1134" w:left="1418" w:header="709" w:footer="709" w:gutter="0"/>
          <w:cols w:space="708"/>
          <w:titlePg/>
          <w:docGrid w:linePitch="360"/>
        </w:sectPr>
      </w:pPr>
      <w:bookmarkStart w:id="2" w:name="_Toc74857824"/>
      <w:bookmarkStart w:id="3"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3B1807E4" w:rsidR="00701667" w:rsidRPr="002D37E1" w:rsidRDefault="002D37E1" w:rsidP="003D3A2E">
      <w:pPr>
        <w:spacing w:before="0" w:line="276" w:lineRule="auto"/>
        <w:jc w:val="center"/>
        <w:rPr>
          <w:rFonts w:asciiTheme="minorHAnsi" w:hAnsiTheme="minorHAnsi" w:cstheme="minorHAnsi"/>
          <w:b/>
          <w:bCs/>
          <w:sz w:val="20"/>
          <w:szCs w:val="20"/>
          <w:u w:val="single"/>
        </w:rPr>
      </w:pPr>
      <w:bookmarkStart w:id="5" w:name="_Hlk129247086"/>
      <w:r w:rsidRPr="002D37E1">
        <w:rPr>
          <w:rFonts w:asciiTheme="minorHAnsi" w:hAnsiTheme="minorHAnsi" w:cstheme="minorHAnsi"/>
          <w:b/>
          <w:bCs/>
          <w:sz w:val="20"/>
          <w:szCs w:val="20"/>
          <w:u w:val="single"/>
        </w:rPr>
        <w:t>Bezpośrednia ochrona fizyczna obiektu w lokalizacji Zielona Góra, ul. Zacisze 28</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5"/>
          <w:p w14:paraId="740B2881" w14:textId="77777777" w:rsidR="00BC50B7" w:rsidRPr="00BC50B7" w:rsidRDefault="00BC50B7" w:rsidP="003E1170">
            <w:pPr>
              <w:numPr>
                <w:ilvl w:val="0"/>
                <w:numId w:val="44"/>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3E1170">
            <w:pPr>
              <w:numPr>
                <w:ilvl w:val="0"/>
                <w:numId w:val="45"/>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5B6659">
              <w:rPr>
                <w:rFonts w:cstheme="minorHAnsi"/>
                <w:sz w:val="20"/>
                <w:szCs w:val="20"/>
              </w:rPr>
            </w:r>
            <w:r w:rsidR="005B6659">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5B6659">
              <w:rPr>
                <w:rFonts w:cstheme="minorHAnsi"/>
                <w:sz w:val="20"/>
                <w:szCs w:val="20"/>
              </w:rPr>
            </w:r>
            <w:r w:rsidR="005B6659">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3E1170">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3E1170">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3E1170">
            <w:pPr>
              <w:numPr>
                <w:ilvl w:val="0"/>
                <w:numId w:val="45"/>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5"/>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3E1170">
            <w:pPr>
              <w:numPr>
                <w:ilvl w:val="0"/>
                <w:numId w:val="9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3E1170">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3E1170">
            <w:pPr>
              <w:numPr>
                <w:ilvl w:val="0"/>
                <w:numId w:val="45"/>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5B6659">
              <w:rPr>
                <w:rFonts w:asciiTheme="minorHAnsi" w:hAnsiTheme="minorHAnsi" w:cstheme="minorHAnsi"/>
                <w:sz w:val="20"/>
                <w:szCs w:val="20"/>
                <w:lang w:eastAsia="en-US"/>
              </w:rPr>
            </w:r>
            <w:r w:rsidR="005B665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3E1170">
            <w:pPr>
              <w:numPr>
                <w:ilvl w:val="0"/>
                <w:numId w:val="44"/>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1BD7F3F7" w:rsidR="00BC50B7" w:rsidRPr="00BC50B7" w:rsidRDefault="00E94554"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E94554">
              <w:rPr>
                <w:rFonts w:asciiTheme="minorHAnsi" w:eastAsiaTheme="minorHAnsi" w:hAnsiTheme="minorHAnsi" w:cstheme="minorHAnsi"/>
                <w:i/>
                <w:sz w:val="20"/>
                <w:szCs w:val="20"/>
                <w:lang w:eastAsia="en-US"/>
              </w:rPr>
              <w:lastRenderedPageBreak/>
              <w:t>koncesj</w:t>
            </w:r>
            <w:r>
              <w:rPr>
                <w:rFonts w:asciiTheme="minorHAnsi" w:eastAsiaTheme="minorHAnsi" w:hAnsiTheme="minorHAnsi" w:cstheme="minorHAnsi"/>
                <w:i/>
                <w:sz w:val="20"/>
                <w:szCs w:val="20"/>
                <w:lang w:eastAsia="en-US"/>
              </w:rPr>
              <w:t>a</w:t>
            </w:r>
            <w:r w:rsidRPr="00E94554">
              <w:rPr>
                <w:rFonts w:asciiTheme="minorHAnsi" w:eastAsiaTheme="minorHAnsi" w:hAnsiTheme="minorHAnsi" w:cstheme="minorHAnsi"/>
                <w:i/>
                <w:sz w:val="20"/>
                <w:szCs w:val="20"/>
                <w:lang w:eastAsia="en-US"/>
              </w:rPr>
              <w:t xml:space="preserve"> potwierdzając</w:t>
            </w:r>
            <w:r>
              <w:rPr>
                <w:rFonts w:asciiTheme="minorHAnsi" w:eastAsiaTheme="minorHAnsi" w:hAnsiTheme="minorHAnsi" w:cstheme="minorHAnsi"/>
                <w:i/>
                <w:sz w:val="20"/>
                <w:szCs w:val="20"/>
                <w:lang w:eastAsia="en-US"/>
              </w:rPr>
              <w:t>a</w:t>
            </w:r>
            <w:r w:rsidRPr="00E94554">
              <w:rPr>
                <w:rFonts w:asciiTheme="minorHAnsi" w:eastAsiaTheme="minorHAnsi" w:hAnsiTheme="minorHAnsi" w:cstheme="minorHAnsi"/>
                <w:i/>
                <w:sz w:val="20"/>
                <w:szCs w:val="20"/>
                <w:lang w:eastAsia="en-US"/>
              </w:rPr>
              <w:t>, że Wykonawca jest wpisany do jednego z rejestru zawodowych lub handlowych, prowadzonych w państwie członkowskim Unii Europejskiej, w którym Wykonawca ma siedzibę lub miejsce zamieszkania, tj. aktualnej koncesji MSWiA na prowadzenie działalności gospodarczej w zakresie usług ochrony osób i mienia realizowanych zgodnie z art. 15 ust. 1 ustawy z dnia 22.08.1997 r. o ochronie osób i mienia (tj. Dz.U. 2021 poz. 1995 ze zm.) realizowanych w formie bezpośredniej ochrony fizycznej</w:t>
            </w:r>
            <w:r>
              <w:rPr>
                <w:rFonts w:asciiTheme="minorHAnsi" w:eastAsiaTheme="minorHAnsi" w:hAnsiTheme="minorHAnsi" w:cstheme="minorHAnsi"/>
                <w:i/>
                <w:sz w:val="20"/>
                <w:szCs w:val="20"/>
                <w:lang w:eastAsia="en-US"/>
              </w:rPr>
              <w:t xml:space="preserve">  </w:t>
            </w:r>
            <w:r w:rsidRPr="00BC50B7">
              <w:rPr>
                <w:rFonts w:asciiTheme="minorHAnsi" w:eastAsiaTheme="minorHAnsi" w:hAnsiTheme="minorHAnsi" w:cstheme="minorHAnsi"/>
                <w:i/>
                <w:sz w:val="20"/>
                <w:szCs w:val="20"/>
                <w:lang w:eastAsia="en-US"/>
              </w:rPr>
              <w:t>– zgodnie z pkt 6.</w:t>
            </w:r>
            <w:r>
              <w:rPr>
                <w:rFonts w:asciiTheme="minorHAnsi" w:eastAsiaTheme="minorHAnsi" w:hAnsiTheme="minorHAnsi" w:cstheme="minorHAnsi"/>
                <w:i/>
                <w:sz w:val="20"/>
                <w:szCs w:val="20"/>
                <w:lang w:eastAsia="en-US"/>
              </w:rPr>
              <w:t xml:space="preserve">1. lit. b) </w:t>
            </w:r>
            <w:r w:rsidRPr="00BC50B7">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5B6659">
              <w:rPr>
                <w:rFonts w:asciiTheme="minorHAnsi" w:hAnsiTheme="minorHAnsi" w:cstheme="minorHAnsi"/>
                <w:iCs/>
                <w:sz w:val="20"/>
                <w:szCs w:val="20"/>
                <w:lang w:eastAsia="en-US"/>
              </w:rPr>
            </w:r>
            <w:r w:rsidR="005B665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5B6659">
              <w:rPr>
                <w:rFonts w:asciiTheme="minorHAnsi" w:hAnsiTheme="minorHAnsi" w:cstheme="minorHAnsi"/>
                <w:iCs/>
                <w:sz w:val="20"/>
                <w:szCs w:val="20"/>
                <w:lang w:eastAsia="en-US"/>
              </w:rPr>
            </w:r>
            <w:r w:rsidR="005B665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CA7BCA" w:rsidRPr="00BC50B7" w14:paraId="687B3FB8" w14:textId="77777777" w:rsidTr="00BC50B7">
        <w:tc>
          <w:tcPr>
            <w:tcW w:w="6478" w:type="dxa"/>
            <w:vAlign w:val="center"/>
          </w:tcPr>
          <w:p w14:paraId="61519DA7" w14:textId="0B11C8E0" w:rsidR="00CA7BCA" w:rsidRPr="00BC50B7" w:rsidRDefault="00CA7BCA"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wykaz </w:t>
            </w:r>
            <w:r>
              <w:rPr>
                <w:rFonts w:asciiTheme="minorHAnsi" w:eastAsiaTheme="minorHAnsi" w:hAnsiTheme="minorHAnsi" w:cstheme="minorHAnsi"/>
                <w:i/>
                <w:sz w:val="20"/>
                <w:szCs w:val="20"/>
                <w:lang w:eastAsia="en-US"/>
              </w:rPr>
              <w:t>zamówień</w:t>
            </w:r>
            <w:r w:rsidRPr="00BC50B7">
              <w:rPr>
                <w:rFonts w:asciiTheme="minorHAnsi" w:eastAsiaTheme="minorHAnsi" w:hAnsiTheme="minorHAnsi" w:cstheme="minorHAnsi"/>
                <w:i/>
                <w:sz w:val="20"/>
                <w:szCs w:val="20"/>
                <w:lang w:eastAsia="en-US"/>
              </w:rPr>
              <w:t xml:space="preserve"> wykonanych w okresie ostatnich 3 lat przed upływem terminu składania Ofert, z podaniem ich wartości, przedmiotu, dat wykonania i podmiotów, na rzecz których </w:t>
            </w:r>
            <w:r>
              <w:rPr>
                <w:rFonts w:asciiTheme="minorHAnsi" w:eastAsiaTheme="minorHAnsi" w:hAnsiTheme="minorHAnsi" w:cstheme="minorHAnsi"/>
                <w:i/>
                <w:sz w:val="20"/>
                <w:szCs w:val="20"/>
                <w:lang w:eastAsia="en-US"/>
              </w:rPr>
              <w:t xml:space="preserve">zamówienia </w:t>
            </w:r>
            <w:r w:rsidRPr="00BC50B7">
              <w:rPr>
                <w:rFonts w:asciiTheme="minorHAnsi" w:eastAsiaTheme="minorHAnsi" w:hAnsiTheme="minorHAnsi" w:cstheme="minorHAnsi"/>
                <w:i/>
                <w:sz w:val="20"/>
                <w:szCs w:val="20"/>
                <w:lang w:eastAsia="en-US"/>
              </w:rPr>
              <w:t>zostały wykonane – zgodnie z pkt 6.</w:t>
            </w:r>
            <w:r>
              <w:rPr>
                <w:rFonts w:asciiTheme="minorHAnsi" w:eastAsiaTheme="minorHAnsi" w:hAnsiTheme="minorHAnsi" w:cstheme="minorHAnsi"/>
                <w:i/>
                <w:sz w:val="20"/>
                <w:szCs w:val="20"/>
                <w:lang w:eastAsia="en-US"/>
              </w:rPr>
              <w:t xml:space="preserve">1. lit. b) </w:t>
            </w:r>
            <w:r w:rsidRPr="00BC50B7">
              <w:rPr>
                <w:rFonts w:asciiTheme="minorHAnsi" w:eastAsiaTheme="minorHAnsi" w:hAnsiTheme="minorHAnsi" w:cstheme="minorHAnsi"/>
                <w:i/>
                <w:sz w:val="20"/>
                <w:szCs w:val="20"/>
                <w:lang w:eastAsia="en-US"/>
              </w:rPr>
              <w:t>WZ;</w:t>
            </w:r>
          </w:p>
        </w:tc>
        <w:tc>
          <w:tcPr>
            <w:tcW w:w="2584" w:type="dxa"/>
            <w:vAlign w:val="center"/>
          </w:tcPr>
          <w:p w14:paraId="4E269FDC" w14:textId="77777777" w:rsidR="00CA7BCA" w:rsidRDefault="00CA7BCA" w:rsidP="00CA7BCA">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5B6659">
              <w:rPr>
                <w:rFonts w:asciiTheme="minorHAnsi" w:hAnsiTheme="minorHAnsi" w:cstheme="minorHAnsi"/>
                <w:iCs/>
                <w:sz w:val="20"/>
                <w:szCs w:val="20"/>
                <w:lang w:eastAsia="en-US"/>
              </w:rPr>
            </w:r>
            <w:r w:rsidR="005B665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5B6659">
              <w:rPr>
                <w:rFonts w:asciiTheme="minorHAnsi" w:hAnsiTheme="minorHAnsi" w:cstheme="minorHAnsi"/>
                <w:iCs/>
                <w:sz w:val="20"/>
                <w:szCs w:val="20"/>
                <w:lang w:eastAsia="en-US"/>
              </w:rPr>
            </w:r>
            <w:r w:rsidR="005B665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131A0695" w14:textId="77777777" w:rsidR="00CA7BCA" w:rsidRPr="00BC50B7" w:rsidRDefault="00CA7BCA" w:rsidP="00BC50B7">
            <w:pPr>
              <w:spacing w:before="0" w:line="276" w:lineRule="auto"/>
              <w:ind w:left="-65"/>
              <w:contextualSpacing/>
              <w:jc w:val="center"/>
              <w:rPr>
                <w:rFonts w:asciiTheme="minorHAnsi" w:hAnsiTheme="minorHAnsi" w:cstheme="minorHAnsi"/>
                <w:iCs/>
                <w:sz w:val="20"/>
                <w:szCs w:val="20"/>
                <w:lang w:eastAsia="en-US"/>
              </w:rPr>
            </w:pPr>
          </w:p>
        </w:tc>
      </w:tr>
      <w:tr w:rsidR="00BC50B7" w:rsidRPr="00BC50B7" w14:paraId="64E27ADF" w14:textId="77777777" w:rsidTr="00BC50B7">
        <w:tc>
          <w:tcPr>
            <w:tcW w:w="6478" w:type="dxa"/>
            <w:vAlign w:val="center"/>
          </w:tcPr>
          <w:p w14:paraId="36B76047" w14:textId="0E0B309B" w:rsidR="00BC50B7" w:rsidRPr="00BC50B7" w:rsidRDefault="00BC50B7"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dokumenty potwierdzające należyte wykonanie </w:t>
            </w:r>
            <w:r w:rsidR="009D05A2">
              <w:rPr>
                <w:rFonts w:asciiTheme="minorHAnsi" w:eastAsiaTheme="minorHAnsi" w:hAnsiTheme="minorHAnsi" w:cstheme="minorHAnsi"/>
                <w:i/>
                <w:sz w:val="20"/>
                <w:szCs w:val="20"/>
                <w:lang w:eastAsia="en-US"/>
              </w:rPr>
              <w:t>zamówień</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5B6659">
              <w:rPr>
                <w:rFonts w:asciiTheme="minorHAnsi" w:hAnsiTheme="minorHAnsi" w:cstheme="minorHAnsi"/>
                <w:iCs/>
                <w:sz w:val="20"/>
                <w:szCs w:val="20"/>
                <w:lang w:eastAsia="en-US"/>
              </w:rPr>
            </w:r>
            <w:r w:rsidR="005B665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5B6659">
              <w:rPr>
                <w:rFonts w:asciiTheme="minorHAnsi" w:hAnsiTheme="minorHAnsi" w:cstheme="minorHAnsi"/>
                <w:iCs/>
                <w:sz w:val="20"/>
                <w:szCs w:val="20"/>
                <w:lang w:eastAsia="en-US"/>
              </w:rPr>
            </w:r>
            <w:r w:rsidR="005B665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9062"/>
      </w:tblGrid>
      <w:tr w:rsidR="00795F98" w:rsidRPr="00E82EE5" w14:paraId="10D648DE" w14:textId="77777777" w:rsidTr="006B66D0">
        <w:trPr>
          <w:trHeight w:val="501"/>
        </w:trPr>
        <w:tc>
          <w:tcPr>
            <w:tcW w:w="9062" w:type="dxa"/>
            <w:shd w:val="clear" w:color="auto" w:fill="EEECE1" w:themeFill="background2"/>
            <w:vAlign w:val="center"/>
          </w:tcPr>
          <w:p w14:paraId="3CD9F69A" w14:textId="563F0A27" w:rsidR="00795F98" w:rsidRPr="00E82EE5" w:rsidRDefault="00795F98" w:rsidP="00795F98">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43C7A" w14:paraId="779C869D" w14:textId="77777777" w:rsidTr="006B66D0">
        <w:tc>
          <w:tcPr>
            <w:tcW w:w="6478" w:type="dxa"/>
            <w:vAlign w:val="center"/>
          </w:tcPr>
          <w:p w14:paraId="07B614BD" w14:textId="739C7811" w:rsidR="00F43C7A" w:rsidRPr="00CA068D" w:rsidRDefault="00F43C7A" w:rsidP="00CA068D">
            <w:pPr>
              <w:pStyle w:val="Akapitzlist"/>
              <w:numPr>
                <w:ilvl w:val="0"/>
                <w:numId w:val="100"/>
              </w:numPr>
              <w:spacing w:after="0"/>
              <w:ind w:left="457"/>
              <w:jc w:val="both"/>
              <w:rPr>
                <w:rFonts w:asciiTheme="minorHAnsi" w:eastAsiaTheme="minorHAnsi" w:hAnsiTheme="minorHAnsi" w:cstheme="minorHAnsi"/>
                <w:i/>
              </w:rPr>
            </w:pPr>
            <w:r w:rsidRPr="00E94554">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6F4650F4" w14:textId="77777777" w:rsidR="00F43C7A" w:rsidRDefault="00F43C7A" w:rsidP="00F43C7A">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B6659">
              <w:rPr>
                <w:rFonts w:asciiTheme="minorHAnsi" w:hAnsiTheme="minorHAnsi" w:cstheme="minorHAnsi"/>
                <w:sz w:val="20"/>
                <w:szCs w:val="20"/>
              </w:rPr>
            </w:r>
            <w:r w:rsidR="005B665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B6659">
              <w:rPr>
                <w:rFonts w:asciiTheme="minorHAnsi" w:hAnsiTheme="minorHAnsi" w:cstheme="minorHAnsi"/>
                <w:sz w:val="20"/>
                <w:szCs w:val="20"/>
              </w:rPr>
            </w:r>
            <w:r w:rsidR="005B665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795F98" w14:paraId="27E0C29D" w14:textId="3AB41687" w:rsidTr="006B66D0">
        <w:tc>
          <w:tcPr>
            <w:tcW w:w="6478" w:type="dxa"/>
            <w:vAlign w:val="center"/>
          </w:tcPr>
          <w:p w14:paraId="4AE53D7B" w14:textId="362EA003" w:rsidR="00795F98" w:rsidRPr="00D251EC" w:rsidRDefault="00795F98" w:rsidP="002A1FE1">
            <w:pPr>
              <w:pStyle w:val="Akapitzlist"/>
              <w:numPr>
                <w:ilvl w:val="0"/>
                <w:numId w:val="100"/>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577468AE" w14:textId="3FC66F99" w:rsidR="00795F98" w:rsidRDefault="00795F98" w:rsidP="006B66D0">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6E5E7DCF"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00F43C7A">
        <w:rPr>
          <w:rFonts w:asciiTheme="minorHAnsi" w:hAnsiTheme="minorHAnsi" w:cstheme="minorHAnsi"/>
          <w:i/>
          <w:sz w:val="20"/>
          <w:szCs w:val="20"/>
        </w:rPr>
        <w:t xml:space="preserve"> </w:t>
      </w:r>
      <w:r w:rsidRPr="00BC50B7">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1"/>
      <w:bookmarkEnd w:id="12"/>
      <w:bookmarkEnd w:id="13"/>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5CAFFA4" w14:textId="77777777" w:rsidR="00E94554" w:rsidRPr="002D37E1" w:rsidRDefault="00E94554" w:rsidP="00E94554">
      <w:pPr>
        <w:spacing w:before="0" w:line="276" w:lineRule="auto"/>
        <w:jc w:val="center"/>
        <w:rPr>
          <w:rFonts w:asciiTheme="minorHAnsi" w:hAnsiTheme="minorHAnsi" w:cstheme="minorHAnsi"/>
          <w:b/>
          <w:bCs/>
          <w:sz w:val="20"/>
          <w:szCs w:val="20"/>
          <w:u w:val="single"/>
        </w:rPr>
      </w:pPr>
      <w:r w:rsidRPr="002D37E1">
        <w:rPr>
          <w:rFonts w:asciiTheme="minorHAnsi" w:hAnsiTheme="minorHAnsi" w:cstheme="minorHAnsi"/>
          <w:b/>
          <w:bCs/>
          <w:sz w:val="20"/>
          <w:szCs w:val="20"/>
          <w:u w:val="single"/>
        </w:rPr>
        <w:t>Bezpośrednia ochrona fizyczna obiektu w lokalizacji Zielona Góra, ul. Zacisze 28</w:t>
      </w:r>
    </w:p>
    <w:p w14:paraId="010C6DE5" w14:textId="77777777" w:rsidR="001E3EE8" w:rsidRPr="003D3A2E" w:rsidRDefault="001E3EE8"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9"/>
      <w:bookmarkEnd w:id="20"/>
      <w:bookmarkEnd w:id="21"/>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37BE142A" w14:textId="77777777" w:rsidR="00E94554" w:rsidRPr="002D37E1" w:rsidRDefault="00E94554" w:rsidP="00E94554">
      <w:pPr>
        <w:spacing w:before="0" w:line="276" w:lineRule="auto"/>
        <w:jc w:val="center"/>
        <w:rPr>
          <w:rFonts w:asciiTheme="minorHAnsi" w:hAnsiTheme="minorHAnsi" w:cstheme="minorHAnsi"/>
          <w:b/>
          <w:bCs/>
          <w:sz w:val="20"/>
          <w:szCs w:val="20"/>
          <w:u w:val="single"/>
        </w:rPr>
      </w:pPr>
      <w:r w:rsidRPr="002D37E1">
        <w:rPr>
          <w:rFonts w:asciiTheme="minorHAnsi" w:hAnsiTheme="minorHAnsi" w:cstheme="minorHAnsi"/>
          <w:b/>
          <w:bCs/>
          <w:sz w:val="20"/>
          <w:szCs w:val="20"/>
          <w:u w:val="single"/>
        </w:rPr>
        <w:t>Bezpośrednia ochrona fizyczna obiektu w lokalizacji Zielona Góra, ul. Zacisze 28</w:t>
      </w: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12186414" w14:textId="77777777" w:rsidR="00E94554" w:rsidRPr="002D37E1" w:rsidRDefault="00E94554" w:rsidP="00E94554">
      <w:pPr>
        <w:spacing w:before="0" w:line="276" w:lineRule="auto"/>
        <w:jc w:val="center"/>
        <w:rPr>
          <w:rFonts w:asciiTheme="minorHAnsi" w:hAnsiTheme="minorHAnsi" w:cstheme="minorHAnsi"/>
          <w:b/>
          <w:bCs/>
          <w:sz w:val="20"/>
          <w:szCs w:val="20"/>
          <w:u w:val="single"/>
        </w:rPr>
      </w:pPr>
      <w:r w:rsidRPr="002D37E1">
        <w:rPr>
          <w:rFonts w:asciiTheme="minorHAnsi" w:hAnsiTheme="minorHAnsi" w:cstheme="minorHAnsi"/>
          <w:b/>
          <w:bCs/>
          <w:sz w:val="20"/>
          <w:szCs w:val="20"/>
          <w:u w:val="single"/>
        </w:rPr>
        <w:t>Bezpośrednia ochrona fizyczna obiektu w lokalizacji Zielona Góra, ul. Zacisze 28</w:t>
      </w:r>
    </w:p>
    <w:p w14:paraId="5E7D7559" w14:textId="5393A0EE"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7D375F0A"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w:t>
      </w:r>
      <w:r w:rsidR="00E94554">
        <w:rPr>
          <w:rFonts w:asciiTheme="minorHAnsi" w:eastAsia="Calibri" w:hAnsiTheme="minorHAnsi" w:cstheme="minorHAnsi"/>
          <w:sz w:val="20"/>
          <w:szCs w:val="20"/>
          <w:lang w:eastAsia="en-US"/>
        </w:rPr>
        <w:t xml:space="preserve"> </w:t>
      </w:r>
      <w:r w:rsidR="00E94554" w:rsidRPr="00E94554">
        <w:rPr>
          <w:rFonts w:asciiTheme="minorHAnsi" w:eastAsia="Calibri" w:hAnsiTheme="minorHAnsi" w:cstheme="minorHAnsi"/>
          <w:b/>
          <w:sz w:val="20"/>
          <w:szCs w:val="20"/>
          <w:lang w:eastAsia="en-US"/>
        </w:rPr>
        <w:t>1400/DW00/ZD/KZ/2024/0000103587</w:t>
      </w:r>
      <w:r w:rsidR="00E94554">
        <w:rPr>
          <w:rFonts w:asciiTheme="minorHAnsi" w:eastAsia="Calibri" w:hAnsiTheme="minorHAnsi" w:cstheme="minorHAnsi"/>
          <w:b/>
          <w:sz w:val="20"/>
          <w:szCs w:val="20"/>
          <w:lang w:eastAsia="en-US"/>
        </w:rPr>
        <w:t>.</w:t>
      </w:r>
    </w:p>
    <w:p w14:paraId="71147C9A" w14:textId="7211AFB3"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7E58D6F4"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hyperlink r:id="rId18" w:history="1">
        <w:r w:rsidR="00CA068D" w:rsidRPr="00A33252">
          <w:rPr>
            <w:rStyle w:val="Hipercze"/>
            <w:rFonts w:asciiTheme="minorHAnsi" w:eastAsia="Calibri" w:hAnsiTheme="minorHAnsi" w:cstheme="minorHAnsi"/>
            <w:sz w:val="20"/>
            <w:szCs w:val="20"/>
          </w:rPr>
          <w:t>ecn.iod@enea.pl</w:t>
        </w:r>
      </w:hyperlink>
      <w:r w:rsidR="00CA068D">
        <w:rPr>
          <w:rFonts w:asciiTheme="minorHAnsi" w:eastAsia="Calibri" w:hAnsiTheme="minorHAnsi" w:cstheme="minorHAnsi"/>
          <w:color w:val="0000FF"/>
          <w:sz w:val="20"/>
          <w:szCs w:val="20"/>
          <w:u w:val="single"/>
        </w:rPr>
        <w:t xml:space="preserve"> </w:t>
      </w:r>
    </w:p>
    <w:p w14:paraId="3E5FA835" w14:textId="2CCB72CF"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E94554" w:rsidRPr="00E94554">
        <w:rPr>
          <w:rFonts w:asciiTheme="minorHAnsi" w:eastAsia="Calibri" w:hAnsiTheme="minorHAnsi" w:cstheme="minorHAnsi"/>
          <w:b/>
          <w:sz w:val="20"/>
          <w:szCs w:val="20"/>
          <w:lang w:eastAsia="en-US"/>
        </w:rPr>
        <w:t>1400/DW00/ZD/KZ/2024/0000103587</w:t>
      </w:r>
      <w:r w:rsidR="00E94554">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69246022" w:rsidR="00082234" w:rsidRPr="003D3A2E" w:rsidRDefault="00082234" w:rsidP="003E1170">
      <w:pPr>
        <w:numPr>
          <w:ilvl w:val="0"/>
          <w:numId w:val="49"/>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E94554" w:rsidRPr="00E94554">
        <w:rPr>
          <w:rFonts w:asciiTheme="minorHAnsi" w:eastAsia="Calibri" w:hAnsiTheme="minorHAnsi" w:cstheme="minorHAnsi"/>
          <w:b/>
          <w:sz w:val="20"/>
          <w:szCs w:val="20"/>
          <w:lang w:eastAsia="en-US"/>
        </w:rPr>
        <w:t>1400/DW00/ZD/KZ/2024/0000103587</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E1170">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78105416"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6"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D70B20">
        <w:rPr>
          <w:rFonts w:asciiTheme="minorHAnsi" w:hAnsiTheme="minorHAnsi" w:cstheme="minorHAnsi"/>
          <w:sz w:val="20"/>
          <w:szCs w:val="20"/>
          <w:u w:val="single"/>
        </w:rPr>
        <w:t>ZAMÓWIEŃ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6"/>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1ACFCFD5" w14:textId="77777777" w:rsidR="00E94554" w:rsidRPr="002D37E1" w:rsidRDefault="00E94554" w:rsidP="00E94554">
      <w:pPr>
        <w:spacing w:before="0" w:line="276" w:lineRule="auto"/>
        <w:jc w:val="center"/>
        <w:rPr>
          <w:rFonts w:asciiTheme="minorHAnsi" w:hAnsiTheme="minorHAnsi" w:cstheme="minorHAnsi"/>
          <w:b/>
          <w:bCs/>
          <w:sz w:val="20"/>
          <w:szCs w:val="20"/>
          <w:u w:val="single"/>
        </w:rPr>
      </w:pPr>
      <w:r w:rsidRPr="002D37E1">
        <w:rPr>
          <w:rFonts w:asciiTheme="minorHAnsi" w:hAnsiTheme="minorHAnsi" w:cstheme="minorHAnsi"/>
          <w:b/>
          <w:bCs/>
          <w:sz w:val="20"/>
          <w:szCs w:val="20"/>
          <w:u w:val="single"/>
        </w:rPr>
        <w:t>Bezpośrednia ochrona fizyczna obiektu w lokalizacji Zielona Góra, ul. Zacisze 28</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7" w:name="_Toc409695893"/>
            <w:bookmarkStart w:id="28" w:name="_Toc518474589"/>
            <w:bookmarkEnd w:id="27"/>
            <w:bookmarkEnd w:id="28"/>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54180594" w:rsidR="00C03E08" w:rsidRPr="00763F89" w:rsidRDefault="00C03E08" w:rsidP="003D3A2E">
            <w:pPr>
              <w:spacing w:before="0" w:line="276" w:lineRule="auto"/>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Nazwa podmiotu, dla którego wykonywano </w:t>
            </w:r>
            <w:r w:rsidR="00D70B20">
              <w:rPr>
                <w:rFonts w:asciiTheme="minorHAnsi" w:hAnsiTheme="minorHAnsi" w:cstheme="minorHAnsi"/>
                <w:b/>
                <w:bCs/>
                <w:sz w:val="20"/>
                <w:szCs w:val="20"/>
              </w:rPr>
              <w:t>zamówienie</w:t>
            </w:r>
          </w:p>
        </w:tc>
        <w:tc>
          <w:tcPr>
            <w:tcW w:w="2268" w:type="dxa"/>
            <w:shd w:val="clear" w:color="auto" w:fill="auto"/>
          </w:tcPr>
          <w:p w14:paraId="700AA606" w14:textId="6DC78818" w:rsidR="00F43C7A" w:rsidRPr="00CA068D" w:rsidRDefault="00763F89" w:rsidP="003D3A2E">
            <w:pPr>
              <w:spacing w:before="0" w:line="276" w:lineRule="auto"/>
              <w:jc w:val="center"/>
              <w:rPr>
                <w:rFonts w:asciiTheme="minorHAnsi" w:hAnsiTheme="minorHAnsi" w:cstheme="minorHAnsi"/>
                <w:b/>
                <w:sz w:val="20"/>
                <w:szCs w:val="20"/>
              </w:rPr>
            </w:pPr>
            <w:r w:rsidRPr="00763F89">
              <w:rPr>
                <w:rFonts w:asciiTheme="minorHAnsi" w:hAnsiTheme="minorHAnsi" w:cstheme="minorHAnsi"/>
                <w:b/>
                <w:sz w:val="20"/>
                <w:szCs w:val="20"/>
              </w:rPr>
              <w:t xml:space="preserve">Przedmiot </w:t>
            </w:r>
            <w:r w:rsidR="00D70B20">
              <w:rPr>
                <w:rFonts w:asciiTheme="minorHAnsi" w:hAnsiTheme="minorHAnsi" w:cstheme="minorHAnsi"/>
                <w:b/>
                <w:sz w:val="20"/>
                <w:szCs w:val="20"/>
              </w:rPr>
              <w:t>zamówienia</w:t>
            </w:r>
          </w:p>
          <w:p w14:paraId="72F583D8" w14:textId="2E64E994" w:rsidR="00C03E08" w:rsidRPr="00763F89" w:rsidRDefault="00C03E08" w:rsidP="003D3A2E">
            <w:pPr>
              <w:spacing w:before="0" w:line="276" w:lineRule="auto"/>
              <w:jc w:val="center"/>
              <w:rPr>
                <w:rFonts w:asciiTheme="minorHAnsi" w:hAnsiTheme="minorHAnsi" w:cstheme="minorHAnsi"/>
                <w:b/>
                <w:bCs/>
                <w:sz w:val="20"/>
                <w:szCs w:val="20"/>
              </w:rPr>
            </w:pPr>
          </w:p>
        </w:tc>
        <w:tc>
          <w:tcPr>
            <w:tcW w:w="1843" w:type="dxa"/>
            <w:shd w:val="clear" w:color="auto" w:fill="auto"/>
          </w:tcPr>
          <w:p w14:paraId="4FCFF1ED" w14:textId="5F2CB73D" w:rsidR="00C03E08" w:rsidRPr="00763F89" w:rsidRDefault="00763F89" w:rsidP="003D3A2E">
            <w:pPr>
              <w:spacing w:before="0" w:line="276" w:lineRule="auto"/>
              <w:ind w:left="-111" w:right="-112" w:firstLine="111"/>
              <w:jc w:val="center"/>
              <w:rPr>
                <w:rFonts w:asciiTheme="minorHAnsi" w:hAnsiTheme="minorHAnsi" w:cstheme="minorHAnsi"/>
                <w:b/>
                <w:i/>
                <w:sz w:val="20"/>
                <w:szCs w:val="20"/>
              </w:rPr>
            </w:pPr>
            <w:r w:rsidRPr="00763F89">
              <w:rPr>
                <w:rFonts w:asciiTheme="minorHAnsi" w:hAnsiTheme="minorHAnsi" w:cstheme="minorHAnsi"/>
                <w:b/>
                <w:sz w:val="20"/>
                <w:szCs w:val="20"/>
              </w:rPr>
              <w:t xml:space="preserve">Termin realizacji </w:t>
            </w:r>
            <w:r w:rsidR="00D70B20">
              <w:rPr>
                <w:rFonts w:asciiTheme="minorHAnsi" w:hAnsiTheme="minorHAnsi" w:cstheme="minorHAnsi"/>
                <w:b/>
                <w:sz w:val="20"/>
                <w:szCs w:val="20"/>
              </w:rPr>
              <w:t xml:space="preserve">zamówienia </w:t>
            </w:r>
            <w:r w:rsidR="000B7E61">
              <w:rPr>
                <w:rFonts w:asciiTheme="minorHAnsi" w:hAnsiTheme="minorHAnsi" w:cstheme="minorHAnsi"/>
                <w:b/>
                <w:sz w:val="20"/>
                <w:szCs w:val="20"/>
              </w:rPr>
              <w:t>(</w:t>
            </w:r>
            <w:proofErr w:type="spellStart"/>
            <w:r w:rsidR="000B7E61">
              <w:rPr>
                <w:rFonts w:asciiTheme="minorHAnsi" w:hAnsiTheme="minorHAnsi" w:cstheme="minorHAnsi"/>
                <w:b/>
                <w:sz w:val="20"/>
                <w:szCs w:val="20"/>
              </w:rPr>
              <w:t>dd.mm.rr</w:t>
            </w:r>
            <w:proofErr w:type="spellEnd"/>
            <w:r w:rsidR="000B7E61">
              <w:rPr>
                <w:rFonts w:asciiTheme="minorHAnsi" w:hAnsiTheme="minorHAnsi" w:cstheme="minorHAnsi"/>
                <w:b/>
                <w:sz w:val="20"/>
                <w:szCs w:val="20"/>
              </w:rPr>
              <w:t xml:space="preserve"> – </w:t>
            </w:r>
            <w:proofErr w:type="spellStart"/>
            <w:r w:rsidR="000B7E61">
              <w:rPr>
                <w:rFonts w:asciiTheme="minorHAnsi" w:hAnsiTheme="minorHAnsi" w:cstheme="minorHAnsi"/>
                <w:b/>
                <w:sz w:val="20"/>
                <w:szCs w:val="20"/>
              </w:rPr>
              <w:t>dd.mm.rr</w:t>
            </w:r>
            <w:proofErr w:type="spellEnd"/>
            <w:r w:rsidR="00D70B20">
              <w:rPr>
                <w:rFonts w:asciiTheme="minorHAnsi" w:hAnsiTheme="minorHAnsi" w:cstheme="minorHAnsi"/>
                <w:b/>
                <w:sz w:val="20"/>
                <w:szCs w:val="20"/>
              </w:rPr>
              <w:t>/nadal</w:t>
            </w:r>
            <w:r w:rsidR="000B7E61">
              <w:rPr>
                <w:rFonts w:asciiTheme="minorHAnsi" w:hAnsiTheme="minorHAnsi" w:cstheme="minorHAnsi"/>
                <w:b/>
                <w:sz w:val="20"/>
                <w:szCs w:val="20"/>
              </w:rPr>
              <w:t>)</w:t>
            </w:r>
          </w:p>
          <w:p w14:paraId="7780DFB2" w14:textId="517E909A" w:rsidR="00C03E08" w:rsidRPr="00CA068D" w:rsidRDefault="00C03E08" w:rsidP="003D3A2E">
            <w:pPr>
              <w:spacing w:before="0" w:line="276" w:lineRule="auto"/>
              <w:jc w:val="center"/>
              <w:rPr>
                <w:rFonts w:asciiTheme="minorHAnsi" w:hAnsiTheme="minorHAnsi" w:cstheme="minorHAnsi"/>
                <w:b/>
                <w:bCs/>
                <w:sz w:val="20"/>
                <w:szCs w:val="20"/>
              </w:rPr>
            </w:pPr>
          </w:p>
        </w:tc>
        <w:tc>
          <w:tcPr>
            <w:tcW w:w="1559" w:type="dxa"/>
          </w:tcPr>
          <w:p w14:paraId="585653DF" w14:textId="6FFB9FBD" w:rsidR="00364536" w:rsidRPr="00364536" w:rsidRDefault="00763F89" w:rsidP="003D3A2E">
            <w:pPr>
              <w:spacing w:before="0" w:line="276" w:lineRule="auto"/>
              <w:ind w:left="-103"/>
              <w:jc w:val="center"/>
              <w:rPr>
                <w:rFonts w:asciiTheme="minorHAnsi" w:hAnsiTheme="minorHAnsi" w:cstheme="minorHAnsi"/>
                <w:b/>
                <w:bCs/>
                <w:i/>
                <w:sz w:val="20"/>
                <w:szCs w:val="20"/>
              </w:rPr>
            </w:pPr>
            <w:r w:rsidRPr="00763F89">
              <w:rPr>
                <w:rFonts w:asciiTheme="minorHAnsi" w:hAnsiTheme="minorHAnsi" w:cstheme="minorHAnsi"/>
                <w:b/>
                <w:sz w:val="20"/>
                <w:szCs w:val="20"/>
              </w:rPr>
              <w:t xml:space="preserve">Wartość </w:t>
            </w:r>
            <w:r w:rsidR="00D70B20">
              <w:rPr>
                <w:rFonts w:asciiTheme="minorHAnsi" w:hAnsiTheme="minorHAnsi" w:cstheme="minorHAnsi"/>
                <w:b/>
                <w:sz w:val="20"/>
                <w:szCs w:val="20"/>
              </w:rPr>
              <w:t>zamówienia</w:t>
            </w:r>
          </w:p>
        </w:tc>
        <w:tc>
          <w:tcPr>
            <w:tcW w:w="1843" w:type="dxa"/>
          </w:tcPr>
          <w:p w14:paraId="02DC7B4A" w14:textId="5A9F4244" w:rsidR="00C03E08" w:rsidRPr="00763F89" w:rsidRDefault="00C03E08" w:rsidP="003D3A2E">
            <w:pPr>
              <w:spacing w:before="0" w:line="276" w:lineRule="auto"/>
              <w:ind w:left="-106" w:right="-111"/>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Dowód należytego wykonania </w:t>
            </w:r>
            <w:r w:rsidR="00D70B20">
              <w:rPr>
                <w:rFonts w:asciiTheme="minorHAnsi" w:hAnsiTheme="minorHAnsi" w:cstheme="minorHAnsi"/>
                <w:b/>
                <w:bCs/>
                <w:sz w:val="20"/>
                <w:szCs w:val="20"/>
              </w:rPr>
              <w:t>zamówienia</w:t>
            </w:r>
          </w:p>
          <w:p w14:paraId="5F728139" w14:textId="77777777" w:rsidR="00C03E08" w:rsidRPr="00763F89" w:rsidRDefault="00C03E08" w:rsidP="003D3A2E">
            <w:pPr>
              <w:spacing w:before="0" w:line="276" w:lineRule="auto"/>
              <w:ind w:left="-106"/>
              <w:jc w:val="center"/>
              <w:rPr>
                <w:rFonts w:asciiTheme="minorHAnsi" w:eastAsia="Arial Unicode MS" w:hAnsiTheme="minorHAnsi" w:cstheme="minorHAnsi"/>
                <w:b/>
                <w:bCs/>
                <w:sz w:val="20"/>
                <w:szCs w:val="20"/>
              </w:rPr>
            </w:pPr>
            <w:r w:rsidRPr="00763F89">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546C23CE"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D70B20">
        <w:rPr>
          <w:rFonts w:asciiTheme="minorHAnsi" w:hAnsiTheme="minorHAnsi" w:cstheme="minorHAnsi"/>
          <w:b/>
          <w:color w:val="FF0000"/>
          <w:sz w:val="20"/>
          <w:szCs w:val="20"/>
        </w:rPr>
        <w:t>zamówień</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6B0C0FD0"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D70B20">
        <w:rPr>
          <w:rFonts w:asciiTheme="minorHAnsi" w:hAnsiTheme="minorHAnsi" w:cstheme="minorHAnsi"/>
          <w:b/>
          <w:sz w:val="20"/>
          <w:szCs w:val="20"/>
        </w:rPr>
        <w:t>ZAMÓWIEŃ</w:t>
      </w:r>
      <w:r w:rsidRPr="003D3A2E">
        <w:rPr>
          <w:rFonts w:asciiTheme="minorHAnsi" w:hAnsiTheme="minorHAnsi" w:cstheme="minorHAnsi"/>
          <w:b/>
          <w:sz w:val="20"/>
          <w:szCs w:val="20"/>
        </w:rPr>
        <w:t xml:space="preserve"> POWINNY BYĆ SPORZĄDZONE I OZNACZONE W TAKI SPOSÓB, ABY NIE BYŁO WĄTPLIWOŚCI, KTÓRYCH </w:t>
      </w:r>
      <w:r w:rsidR="00D70B20">
        <w:rPr>
          <w:rFonts w:asciiTheme="minorHAnsi" w:hAnsiTheme="minorHAnsi" w:cstheme="minorHAnsi"/>
          <w:b/>
          <w:sz w:val="20"/>
          <w:szCs w:val="20"/>
        </w:rPr>
        <w:t>ZAMÓWIEŃ</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D70B20">
        <w:rPr>
          <w:rFonts w:asciiTheme="minorHAnsi" w:hAnsiTheme="minorHAnsi" w:cstheme="minorHAnsi"/>
          <w:i/>
          <w:sz w:val="20"/>
          <w:szCs w:val="20"/>
        </w:rPr>
        <w:t>zamówienia</w:t>
      </w:r>
      <w:r w:rsidRPr="003D3A2E">
        <w:rPr>
          <w:rFonts w:asciiTheme="minorHAnsi" w:hAnsiTheme="minorHAnsi" w:cstheme="minorHAnsi"/>
          <w:i/>
          <w:sz w:val="20"/>
          <w:szCs w:val="20"/>
        </w:rPr>
        <w:t xml:space="preserve"> nr 1”</w:t>
      </w:r>
    </w:p>
    <w:p w14:paraId="42736891" w14:textId="5D59C55D"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D70B20">
        <w:rPr>
          <w:rFonts w:asciiTheme="minorHAnsi" w:eastAsia="Calibri" w:hAnsiTheme="minorHAnsi" w:cstheme="minorHAnsi"/>
          <w:sz w:val="20"/>
          <w:szCs w:val="20"/>
        </w:rPr>
        <w:t>zamówień</w:t>
      </w:r>
      <w:r w:rsidR="00763F89">
        <w:rPr>
          <w:rFonts w:asciiTheme="minorHAnsi" w:eastAsia="Calibri" w:hAnsiTheme="minorHAnsi" w:cstheme="minorHAnsi"/>
          <w:sz w:val="20"/>
          <w:szCs w:val="20"/>
        </w:rPr>
        <w:t xml:space="preserve"> nadal</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 xml:space="preserve">trwających Zamawiający akceptuje jedynie </w:t>
      </w:r>
      <w:r w:rsidR="00763F89">
        <w:rPr>
          <w:rFonts w:asciiTheme="minorHAnsi" w:eastAsia="Calibri" w:hAnsiTheme="minorHAnsi" w:cstheme="minorHAnsi"/>
          <w:sz w:val="20"/>
          <w:szCs w:val="20"/>
        </w:rPr>
        <w:t>dowody</w:t>
      </w:r>
      <w:r w:rsidRPr="003D3A2E">
        <w:rPr>
          <w:rStyle w:val="Odwoaniedokomentarza"/>
          <w:rFonts w:asciiTheme="minorHAnsi" w:hAnsiTheme="minorHAnsi" w:cstheme="minorHAnsi"/>
          <w:sz w:val="20"/>
          <w:szCs w:val="20"/>
        </w:rPr>
        <w:t xml:space="preserve">, które </w:t>
      </w:r>
      <w:r w:rsidR="00763F89">
        <w:rPr>
          <w:rFonts w:asciiTheme="minorHAnsi" w:eastAsia="Calibri" w:hAnsiTheme="minorHAnsi" w:cstheme="minorHAnsi"/>
          <w:sz w:val="20"/>
          <w:szCs w:val="20"/>
        </w:rPr>
        <w:t>zostały</w:t>
      </w:r>
      <w:r w:rsidRPr="003D3A2E">
        <w:rPr>
          <w:rFonts w:asciiTheme="minorHAnsi" w:eastAsia="Calibri" w:hAnsiTheme="minorHAnsi" w:cstheme="minorHAnsi"/>
          <w:sz w:val="20"/>
          <w:szCs w:val="20"/>
        </w:rPr>
        <w:t xml:space="preserve">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w:t>
      </w:r>
      <w:r w:rsidR="00763F89">
        <w:rPr>
          <w:rFonts w:asciiTheme="minorHAnsi" w:eastAsia="Calibri" w:hAnsiTheme="minorHAnsi" w:cstheme="minorHAnsi"/>
          <w:b/>
          <w:sz w:val="20"/>
          <w:szCs w:val="20"/>
        </w:rPr>
        <w:t>przed upływem terminu</w:t>
      </w:r>
      <w:r w:rsidRPr="003D3A2E">
        <w:rPr>
          <w:rFonts w:asciiTheme="minorHAnsi" w:eastAsia="Calibri" w:hAnsiTheme="minorHAnsi" w:cstheme="minorHAnsi"/>
          <w:b/>
          <w:sz w:val="20"/>
          <w:szCs w:val="20"/>
        </w:rPr>
        <w:t xml:space="preserve">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323216E3"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D70B20">
        <w:rPr>
          <w:rFonts w:asciiTheme="minorHAnsi" w:eastAsiaTheme="minorHAnsi" w:hAnsiTheme="minorHAnsi" w:cstheme="minorHAnsi"/>
          <w:i/>
          <w:sz w:val="20"/>
          <w:szCs w:val="20"/>
        </w:rPr>
        <w:t>zamówień</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D70B20">
        <w:rPr>
          <w:rFonts w:asciiTheme="minorHAnsi" w:hAnsiTheme="minorHAnsi" w:cstheme="minorHAnsi"/>
          <w:i/>
          <w:sz w:val="20"/>
          <w:szCs w:val="20"/>
        </w:rPr>
        <w:t>zamówienia</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4C371C0"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D70B20">
        <w:rPr>
          <w:rFonts w:asciiTheme="minorHAnsi" w:hAnsiTheme="minorHAnsi" w:cstheme="minorHAnsi"/>
          <w:i/>
          <w:sz w:val="20"/>
          <w:szCs w:val="20"/>
        </w:rPr>
        <w:t>zamówień</w:t>
      </w:r>
      <w:r w:rsidR="00763F89">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560F9DAC"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D70B20">
        <w:rPr>
          <w:rFonts w:asciiTheme="minorHAnsi" w:hAnsiTheme="minorHAnsi" w:cstheme="minorHAnsi"/>
          <w:i/>
          <w:sz w:val="20"/>
          <w:szCs w:val="20"/>
        </w:rPr>
        <w:t>zamówienia</w:t>
      </w:r>
      <w:r w:rsidR="00763F89">
        <w:rPr>
          <w:rFonts w:asciiTheme="minorHAnsi" w:hAnsiTheme="minorHAnsi" w:cstheme="minorHAnsi"/>
          <w:i/>
          <w:sz w:val="20"/>
          <w:szCs w:val="20"/>
        </w:rPr>
        <w:t>.</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3327E8">
          <w:pgSz w:w="11906" w:h="16838" w:code="9"/>
          <w:pgMar w:top="851" w:right="991" w:bottom="851" w:left="1418" w:header="568" w:footer="501"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51554407"/>
      <w:bookmarkEnd w:id="24"/>
      <w:bookmarkEnd w:id="25"/>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9"/>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3164D381" w14:textId="77777777" w:rsidR="00E94554" w:rsidRPr="002D37E1" w:rsidRDefault="00E94554" w:rsidP="00E94554">
            <w:pPr>
              <w:spacing w:before="0" w:line="276" w:lineRule="auto"/>
              <w:jc w:val="center"/>
              <w:rPr>
                <w:rFonts w:asciiTheme="minorHAnsi" w:hAnsiTheme="minorHAnsi" w:cstheme="minorHAnsi"/>
                <w:b/>
                <w:bCs/>
                <w:sz w:val="20"/>
                <w:szCs w:val="20"/>
                <w:u w:val="single"/>
              </w:rPr>
            </w:pPr>
            <w:r w:rsidRPr="002D37E1">
              <w:rPr>
                <w:rFonts w:asciiTheme="minorHAnsi" w:hAnsiTheme="minorHAnsi" w:cstheme="minorHAnsi"/>
                <w:b/>
                <w:bCs/>
                <w:sz w:val="20"/>
                <w:szCs w:val="20"/>
                <w:u w:val="single"/>
              </w:rPr>
              <w:t>Bezpośrednia ochrona fizyczna obiektu w lokalizacji Zielona Góra, ul. Zacisze 28</w:t>
            </w:r>
          </w:p>
          <w:p w14:paraId="571DE7FF" w14:textId="3F9D2D8E"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E1170">
      <w:pPr>
        <w:numPr>
          <w:ilvl w:val="0"/>
          <w:numId w:val="47"/>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E1170">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676F02AA" w14:textId="77777777" w:rsidR="009F78BC" w:rsidRDefault="009F78BC" w:rsidP="009F78BC">
      <w:pPr>
        <w:spacing w:before="0" w:after="160" w:line="276" w:lineRule="auto"/>
        <w:jc w:val="left"/>
        <w:rPr>
          <w:rFonts w:ascii="Arial" w:hAnsi="Arial"/>
          <w:i/>
          <w:sz w:val="20"/>
        </w:rPr>
      </w:pPr>
    </w:p>
    <w:p w14:paraId="1415ED1A" w14:textId="1255388B" w:rsidR="00D67593" w:rsidRDefault="00D67593" w:rsidP="00556AC8">
      <w:pPr>
        <w:spacing w:line="276" w:lineRule="auto"/>
        <w:rPr>
          <w:rFonts w:asciiTheme="minorHAnsi" w:hAnsiTheme="minorHAnsi" w:cstheme="minorHAnsi"/>
          <w:b/>
          <w:sz w:val="20"/>
          <w:szCs w:val="20"/>
          <w:u w:val="single"/>
        </w:rPr>
      </w:pPr>
    </w:p>
    <w:sectPr w:rsidR="00D67593" w:rsidSect="009619FA">
      <w:headerReference w:type="default" r:id="rId19"/>
      <w:footerReference w:type="default" r:id="rId20"/>
      <w:headerReference w:type="first" r:id="rId21"/>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5441C" w14:textId="77777777" w:rsidR="001349CC" w:rsidRDefault="001349CC" w:rsidP="007A1C80">
      <w:pPr>
        <w:spacing w:before="0"/>
      </w:pPr>
      <w:r>
        <w:separator/>
      </w:r>
    </w:p>
  </w:endnote>
  <w:endnote w:type="continuationSeparator" w:id="0">
    <w:p w14:paraId="50454F41" w14:textId="77777777" w:rsidR="001349CC" w:rsidRDefault="001349CC" w:rsidP="007A1C80">
      <w:pPr>
        <w:spacing w:before="0"/>
      </w:pPr>
      <w:r>
        <w:continuationSeparator/>
      </w:r>
    </w:p>
  </w:endnote>
  <w:endnote w:type="continuationNotice" w:id="1">
    <w:p w14:paraId="6EB1DEDD" w14:textId="77777777" w:rsidR="001349CC" w:rsidRDefault="001349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auto"/>
    <w:pitch w:val="default"/>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default"/>
  </w:font>
  <w:font w:name="Futura Hv">
    <w:altName w:val="Century Gothic"/>
    <w:charset w:val="00"/>
    <w:family w:val="swiss"/>
    <w:pitch w:val="variable"/>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4428BD7F" w:rsidR="00DD64E5" w:rsidRPr="00942D67" w:rsidRDefault="00DD64E5"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C50C95">
          <w:rPr>
            <w:rFonts w:asciiTheme="minorHAnsi" w:hAnsiTheme="minorHAnsi" w:cstheme="minorHAnsi"/>
            <w:noProof/>
            <w:sz w:val="20"/>
          </w:rPr>
          <w:t>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DD64E5" w:rsidRPr="00CC08B4" w:rsidRDefault="00DD64E5">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558936F" w:rsidR="00DD64E5" w:rsidRPr="006C4383" w:rsidRDefault="00DD64E5">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50C95">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DD64E5" w:rsidRPr="00902DE3" w:rsidRDefault="00DD64E5">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8049237" w:rsidR="00DD64E5" w:rsidRPr="006467C1" w:rsidRDefault="00DD64E5"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50C95">
          <w:rPr>
            <w:rFonts w:asciiTheme="minorHAnsi" w:hAnsiTheme="minorHAnsi" w:cstheme="minorHAnsi"/>
            <w:noProof/>
            <w:sz w:val="20"/>
          </w:rPr>
          <w:t>26</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2D424" w14:textId="77777777" w:rsidR="001349CC" w:rsidRDefault="001349CC" w:rsidP="007A1C80">
      <w:pPr>
        <w:spacing w:before="0"/>
      </w:pPr>
      <w:r>
        <w:separator/>
      </w:r>
    </w:p>
  </w:footnote>
  <w:footnote w:type="continuationSeparator" w:id="0">
    <w:p w14:paraId="08D92648" w14:textId="77777777" w:rsidR="001349CC" w:rsidRDefault="001349CC" w:rsidP="007A1C80">
      <w:pPr>
        <w:spacing w:before="0"/>
      </w:pPr>
      <w:r>
        <w:continuationSeparator/>
      </w:r>
    </w:p>
  </w:footnote>
  <w:footnote w:type="continuationNotice" w:id="1">
    <w:p w14:paraId="0AEB2CFF" w14:textId="77777777" w:rsidR="001349CC" w:rsidRDefault="001349CC">
      <w:pPr>
        <w:spacing w:before="0"/>
      </w:pPr>
    </w:p>
  </w:footnote>
  <w:footnote w:id="2">
    <w:p w14:paraId="0409391A" w14:textId="6A66B5C1" w:rsidR="002D37E1" w:rsidRDefault="002D37E1">
      <w:pPr>
        <w:pStyle w:val="Tekstprzypisudolnego"/>
      </w:pPr>
      <w:r>
        <w:rPr>
          <w:rStyle w:val="Odwoanieprzypisudolnego"/>
        </w:rPr>
        <w:footnoteRef/>
      </w:r>
      <w:r>
        <w:t xml:space="preserve"> Cena jednostkowa netto za godzinę pracy Wykonawcy stanowi kryterium oceny ofert określone w rozdz. I pkt 14 WZ.</w:t>
      </w:r>
    </w:p>
  </w:footnote>
  <w:footnote w:id="3">
    <w:p w14:paraId="23B12575" w14:textId="77777777" w:rsidR="00DD64E5" w:rsidRPr="00BC50B7" w:rsidRDefault="00DD64E5"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DD64E5" w:rsidRPr="00BC50B7" w:rsidRDefault="00DD64E5"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DD64E5" w:rsidRPr="00BC50B7" w:rsidRDefault="00DD64E5"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DD64E5" w:rsidRPr="00BC50B7" w:rsidRDefault="00DD64E5"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DD64E5" w:rsidRPr="00BC50B7" w:rsidRDefault="00DD64E5"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4">
    <w:p w14:paraId="77DDA2C2" w14:textId="77777777" w:rsidR="00DD64E5" w:rsidRPr="006A7964" w:rsidRDefault="00DD64E5"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5">
    <w:p w14:paraId="0CB9DAC6" w14:textId="77777777" w:rsidR="00DD64E5" w:rsidRPr="00891EB7" w:rsidRDefault="00DD64E5"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8"/>
      <w:gridCol w:w="3332"/>
    </w:tblGrid>
    <w:tr w:rsidR="00DD64E5" w:rsidRPr="00DD3397" w14:paraId="66786349" w14:textId="77777777" w:rsidTr="007E4C27">
      <w:trPr>
        <w:cantSplit/>
        <w:trHeight w:val="284"/>
      </w:trPr>
      <w:tc>
        <w:tcPr>
          <w:tcW w:w="6486" w:type="dxa"/>
          <w:tcBorders>
            <w:top w:val="nil"/>
            <w:left w:val="nil"/>
            <w:bottom w:val="nil"/>
            <w:right w:val="nil"/>
          </w:tcBorders>
        </w:tcPr>
        <w:p w14:paraId="18ECAC9A" w14:textId="5FBDF701" w:rsidR="00DD64E5" w:rsidRPr="00DD3397" w:rsidRDefault="00DD64E5"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DD64E5" w:rsidRPr="00DD3397" w:rsidRDefault="00DD64E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D64E5"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DD64E5" w:rsidRPr="00DD3397" w:rsidRDefault="00DD64E5"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5A162B13" w:rsidR="00DD64E5" w:rsidRPr="006B4A38" w:rsidRDefault="00605082" w:rsidP="005C6F8F">
          <w:pPr>
            <w:pStyle w:val="Nagwek"/>
            <w:spacing w:before="0"/>
            <w:jc w:val="right"/>
            <w:rPr>
              <w:rFonts w:asciiTheme="minorHAnsi" w:hAnsiTheme="minorHAnsi" w:cstheme="minorHAnsi"/>
              <w:bCs/>
              <w:sz w:val="18"/>
              <w:szCs w:val="18"/>
            </w:rPr>
          </w:pPr>
          <w:r w:rsidRPr="00143D87">
            <w:rPr>
              <w:rFonts w:ascii="Calibri" w:hAnsi="Calibri"/>
              <w:b/>
              <w:sz w:val="20"/>
              <w:szCs w:val="20"/>
            </w:rPr>
            <w:t>1400/DW00/ZD/KZ/2024/0000103587</w:t>
          </w:r>
        </w:p>
      </w:tc>
    </w:tr>
  </w:tbl>
  <w:p w14:paraId="6F0CB038" w14:textId="77777777" w:rsidR="00DD64E5" w:rsidRPr="00C842CA" w:rsidRDefault="00DD64E5"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8"/>
      <w:gridCol w:w="3332"/>
    </w:tblGrid>
    <w:tr w:rsidR="00DD64E5" w:rsidRPr="00DD3397" w14:paraId="586C100C" w14:textId="77777777" w:rsidTr="005C6F8F">
      <w:trPr>
        <w:cantSplit/>
        <w:trHeight w:val="284"/>
      </w:trPr>
      <w:tc>
        <w:tcPr>
          <w:tcW w:w="6489" w:type="dxa"/>
          <w:tcBorders>
            <w:top w:val="nil"/>
            <w:left w:val="nil"/>
            <w:bottom w:val="nil"/>
            <w:right w:val="nil"/>
          </w:tcBorders>
        </w:tcPr>
        <w:p w14:paraId="4BD59EEF" w14:textId="77777777" w:rsidR="00DD64E5" w:rsidRPr="00DD3397" w:rsidRDefault="00DD64E5"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DD64E5" w:rsidRPr="00DD3397" w:rsidRDefault="00DD64E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D64E5"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DD64E5" w:rsidRPr="00DD3397" w:rsidRDefault="00DD64E5"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46F92991" w:rsidR="00DD64E5" w:rsidRPr="00F737B7" w:rsidRDefault="00605082" w:rsidP="005C6F8F">
          <w:pPr>
            <w:pStyle w:val="Nagwek"/>
            <w:spacing w:before="0"/>
            <w:jc w:val="right"/>
            <w:rPr>
              <w:rFonts w:asciiTheme="minorHAnsi" w:hAnsiTheme="minorHAnsi" w:cstheme="minorHAnsi"/>
              <w:b/>
              <w:bCs/>
              <w:sz w:val="18"/>
              <w:szCs w:val="18"/>
            </w:rPr>
          </w:pPr>
          <w:r w:rsidRPr="00143D87">
            <w:rPr>
              <w:rFonts w:ascii="Calibri" w:hAnsi="Calibri"/>
              <w:b/>
              <w:sz w:val="20"/>
              <w:szCs w:val="20"/>
            </w:rPr>
            <w:t>1400/DW00/ZD/KZ/2024/0000103587</w:t>
          </w:r>
        </w:p>
      </w:tc>
    </w:tr>
  </w:tbl>
  <w:p w14:paraId="61AE3A27" w14:textId="77777777" w:rsidR="00DD64E5" w:rsidRPr="00121F3A" w:rsidRDefault="00DD64E5"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8"/>
      <w:gridCol w:w="3332"/>
    </w:tblGrid>
    <w:tr w:rsidR="00DD64E5" w:rsidRPr="00DD3397" w14:paraId="24CD1EE5" w14:textId="77777777" w:rsidTr="00B047D1">
      <w:trPr>
        <w:cantSplit/>
        <w:trHeight w:val="284"/>
      </w:trPr>
      <w:tc>
        <w:tcPr>
          <w:tcW w:w="6486" w:type="dxa"/>
          <w:tcBorders>
            <w:top w:val="nil"/>
            <w:left w:val="nil"/>
            <w:bottom w:val="nil"/>
            <w:right w:val="nil"/>
          </w:tcBorders>
        </w:tcPr>
        <w:p w14:paraId="5371FC05" w14:textId="77777777" w:rsidR="00DD64E5" w:rsidRPr="00DD3397" w:rsidRDefault="00DD64E5"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DD64E5" w:rsidRPr="00DD3397" w:rsidRDefault="00DD64E5"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D64E5"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DD64E5" w:rsidRPr="00DD3397" w:rsidRDefault="00DD64E5"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7601CE91" w:rsidR="00DD64E5" w:rsidRPr="006B4A38" w:rsidRDefault="00605082" w:rsidP="00031B2A">
          <w:pPr>
            <w:pStyle w:val="Nagwek"/>
            <w:spacing w:before="0"/>
            <w:jc w:val="right"/>
            <w:rPr>
              <w:rFonts w:asciiTheme="minorHAnsi" w:hAnsiTheme="minorHAnsi" w:cstheme="minorHAnsi"/>
              <w:bCs/>
              <w:sz w:val="18"/>
              <w:szCs w:val="18"/>
            </w:rPr>
          </w:pPr>
          <w:r w:rsidRPr="00143D87">
            <w:rPr>
              <w:rFonts w:ascii="Calibri" w:hAnsi="Calibri"/>
              <w:b/>
              <w:sz w:val="20"/>
              <w:szCs w:val="20"/>
            </w:rPr>
            <w:t>1400/DW00/ZD/KZ/2024/0000103587</w:t>
          </w:r>
        </w:p>
      </w:tc>
    </w:tr>
  </w:tbl>
  <w:p w14:paraId="10775515" w14:textId="7FE214E0" w:rsidR="00DD64E5" w:rsidRPr="00031B2A" w:rsidRDefault="00DD64E5"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DD64E5" w:rsidRPr="00933E1D" w:rsidRDefault="00DD64E5">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D64E5" w:rsidRPr="00DD3397" w14:paraId="7B656C5E" w14:textId="77777777" w:rsidTr="00B047D1">
      <w:trPr>
        <w:cantSplit/>
        <w:trHeight w:val="284"/>
      </w:trPr>
      <w:tc>
        <w:tcPr>
          <w:tcW w:w="6486" w:type="dxa"/>
          <w:tcBorders>
            <w:top w:val="nil"/>
            <w:left w:val="nil"/>
            <w:bottom w:val="nil"/>
            <w:right w:val="nil"/>
          </w:tcBorders>
        </w:tcPr>
        <w:p w14:paraId="2FA1730B" w14:textId="77777777" w:rsidR="00DD64E5" w:rsidRPr="00DD3397" w:rsidRDefault="00DD64E5"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DD64E5" w:rsidRPr="00DD3397" w:rsidRDefault="00DD64E5"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D64E5"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DD64E5" w:rsidRPr="00DD3397" w:rsidRDefault="00DD64E5"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DD64E5" w:rsidRPr="006B4A38" w:rsidRDefault="00DD64E5"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DD64E5" w:rsidRPr="00031B2A" w:rsidRDefault="00DD64E5"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837C28"/>
    <w:multiLevelType w:val="hybridMultilevel"/>
    <w:tmpl w:val="24FEB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A57A1E"/>
    <w:multiLevelType w:val="hybridMultilevel"/>
    <w:tmpl w:val="67E2CCA2"/>
    <w:lvl w:ilvl="0" w:tplc="904C47B4">
      <w:start w:val="1"/>
      <w:numFmt w:val="decimal"/>
      <w:lvlText w:val="%1."/>
      <w:lvlJc w:val="left"/>
      <w:pPr>
        <w:ind w:left="734" w:hanging="360"/>
      </w:pPr>
      <w:rPr>
        <w:rFonts w:hint="default"/>
      </w:rPr>
    </w:lvl>
    <w:lvl w:ilvl="1" w:tplc="04150011">
      <w:start w:val="1"/>
      <w:numFmt w:val="decimal"/>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5" w15:restartNumberingAfterBreak="0">
    <w:nsid w:val="044E654B"/>
    <w:multiLevelType w:val="hybridMultilevel"/>
    <w:tmpl w:val="2A067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5BC3008"/>
    <w:multiLevelType w:val="hybridMultilevel"/>
    <w:tmpl w:val="CD223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E26F31"/>
    <w:multiLevelType w:val="multilevel"/>
    <w:tmpl w:val="DF2EA4B8"/>
    <w:lvl w:ilvl="0">
      <w:start w:val="1"/>
      <w:numFmt w:val="decimal"/>
      <w:lvlText w:val="%1)"/>
      <w:lvlJc w:val="left"/>
      <w:pPr>
        <w:tabs>
          <w:tab w:val="num" w:pos="1440"/>
        </w:tabs>
        <w:ind w:left="1440" w:hanging="360"/>
      </w:pPr>
    </w:lvl>
    <w:lvl w:ilvl="1">
      <w:start w:val="1"/>
      <w:numFmt w:val="decimal"/>
      <w:isLgl/>
      <w:lvlText w:val="%1.%2."/>
      <w:lvlJc w:val="left"/>
      <w:pPr>
        <w:tabs>
          <w:tab w:val="num" w:pos="2160"/>
        </w:tabs>
        <w:ind w:left="2160" w:hanging="72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1080"/>
      </w:pPr>
      <w:rPr>
        <w:rFonts w:cs="Times New Roman"/>
      </w:rPr>
    </w:lvl>
    <w:lvl w:ilvl="4">
      <w:start w:val="1"/>
      <w:numFmt w:val="decimal"/>
      <w:isLgl/>
      <w:lvlText w:val="%1.%2.%3.%4.%5."/>
      <w:lvlJc w:val="left"/>
      <w:pPr>
        <w:tabs>
          <w:tab w:val="num" w:pos="3600"/>
        </w:tabs>
        <w:ind w:left="3600" w:hanging="1080"/>
      </w:pPr>
      <w:rPr>
        <w:rFonts w:cs="Times New Roman"/>
      </w:rPr>
    </w:lvl>
    <w:lvl w:ilvl="5">
      <w:start w:val="1"/>
      <w:numFmt w:val="decimal"/>
      <w:isLgl/>
      <w:lvlText w:val="%1.%2.%3.%4.%5.%6."/>
      <w:lvlJc w:val="left"/>
      <w:pPr>
        <w:tabs>
          <w:tab w:val="num" w:pos="4320"/>
        </w:tabs>
        <w:ind w:left="4320" w:hanging="1440"/>
      </w:pPr>
      <w:rPr>
        <w:rFonts w:cs="Times New Roman"/>
      </w:rPr>
    </w:lvl>
    <w:lvl w:ilvl="6">
      <w:start w:val="1"/>
      <w:numFmt w:val="decimal"/>
      <w:isLgl/>
      <w:lvlText w:val="%1.%2.%3.%4.%5.%6.%7."/>
      <w:lvlJc w:val="left"/>
      <w:pPr>
        <w:tabs>
          <w:tab w:val="num" w:pos="4680"/>
        </w:tabs>
        <w:ind w:left="4680" w:hanging="1440"/>
      </w:pPr>
      <w:rPr>
        <w:rFonts w:cs="Times New Roman"/>
      </w:rPr>
    </w:lvl>
    <w:lvl w:ilvl="7">
      <w:start w:val="1"/>
      <w:numFmt w:val="decimal"/>
      <w:isLgl/>
      <w:lvlText w:val="%1.%2.%3.%4.%5.%6.%7.%8."/>
      <w:lvlJc w:val="left"/>
      <w:pPr>
        <w:tabs>
          <w:tab w:val="num" w:pos="5400"/>
        </w:tabs>
        <w:ind w:left="5400" w:hanging="1800"/>
      </w:pPr>
      <w:rPr>
        <w:rFonts w:cs="Times New Roman"/>
      </w:rPr>
    </w:lvl>
    <w:lvl w:ilvl="8">
      <w:start w:val="1"/>
      <w:numFmt w:val="decimal"/>
      <w:isLgl/>
      <w:lvlText w:val="%1.%2.%3.%4.%5.%6.%7.%8.%9."/>
      <w:lvlJc w:val="left"/>
      <w:pPr>
        <w:tabs>
          <w:tab w:val="num" w:pos="5760"/>
        </w:tabs>
        <w:ind w:left="5760" w:hanging="1800"/>
      </w:pPr>
      <w:rPr>
        <w:rFonts w:cs="Times New Roman"/>
      </w:rPr>
    </w:lvl>
  </w:abstractNum>
  <w:abstractNum w:abstractNumId="29"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88E5F4C"/>
    <w:multiLevelType w:val="hybridMultilevel"/>
    <w:tmpl w:val="4DA8BB6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0FD343A3"/>
    <w:multiLevelType w:val="hybridMultilevel"/>
    <w:tmpl w:val="1068B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0C05804"/>
    <w:multiLevelType w:val="hybridMultilevel"/>
    <w:tmpl w:val="8DFED7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916065E"/>
    <w:multiLevelType w:val="hybridMultilevel"/>
    <w:tmpl w:val="17687158"/>
    <w:lvl w:ilvl="0" w:tplc="04150011">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19686CC7"/>
    <w:multiLevelType w:val="hybridMultilevel"/>
    <w:tmpl w:val="9CA85276"/>
    <w:lvl w:ilvl="0" w:tplc="E96427A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C5759FF"/>
    <w:multiLevelType w:val="hybridMultilevel"/>
    <w:tmpl w:val="B1C205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1CF22ADA"/>
    <w:multiLevelType w:val="hybridMultilevel"/>
    <w:tmpl w:val="4992F62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8"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0B16AF4"/>
    <w:multiLevelType w:val="hybridMultilevel"/>
    <w:tmpl w:val="7D7C6E14"/>
    <w:lvl w:ilvl="0" w:tplc="93C80A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7"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2F5C0E60"/>
    <w:multiLevelType w:val="hybridMultilevel"/>
    <w:tmpl w:val="F9248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4"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6" w15:restartNumberingAfterBreak="0">
    <w:nsid w:val="3383759B"/>
    <w:multiLevelType w:val="hybridMultilevel"/>
    <w:tmpl w:val="2FFC2FA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363B46F9"/>
    <w:multiLevelType w:val="multilevel"/>
    <w:tmpl w:val="53E03B76"/>
    <w:lvl w:ilvl="0">
      <w:start w:val="1"/>
      <w:numFmt w:val="decimal"/>
      <w:lvlText w:val="%1."/>
      <w:lvlJc w:val="left"/>
      <w:pPr>
        <w:tabs>
          <w:tab w:val="num" w:pos="419"/>
        </w:tabs>
        <w:ind w:left="419" w:hanging="419"/>
      </w:pPr>
      <w:rPr>
        <w:rFonts w:ascii="Arial" w:eastAsia="Calibri" w:hAnsi="Arial" w:cs="Arial" w:hint="default"/>
      </w:rPr>
    </w:lvl>
    <w:lvl w:ilvl="1">
      <w:start w:val="1"/>
      <w:numFmt w:val="decimal"/>
      <w:lvlText w:val="%2."/>
      <w:lvlJc w:val="left"/>
      <w:pPr>
        <w:tabs>
          <w:tab w:val="num" w:pos="1004"/>
        </w:tabs>
        <w:ind w:left="1004" w:hanging="720"/>
      </w:pPr>
      <w:rPr>
        <w:rFonts w:ascii="Arial" w:eastAsia="Calibri" w:hAnsi="Arial" w:cs="Arial"/>
        <w:sz w:val="20"/>
        <w:szCs w:val="20"/>
      </w:rPr>
    </w:lvl>
    <w:lvl w:ilvl="2">
      <w:start w:val="1"/>
      <w:numFmt w:val="lowerLetter"/>
      <w:lvlText w:val="%3."/>
      <w:lvlJc w:val="left"/>
      <w:pPr>
        <w:tabs>
          <w:tab w:val="num" w:pos="2130"/>
        </w:tabs>
        <w:ind w:left="2130" w:hanging="720"/>
      </w:pPr>
      <w:rPr>
        <w:rFonts w:ascii="Arial" w:eastAsia="Times New Roman" w:hAnsi="Arial" w:cs="Arial"/>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70"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8100F24"/>
    <w:multiLevelType w:val="hybridMultilevel"/>
    <w:tmpl w:val="81E0D62E"/>
    <w:lvl w:ilvl="0" w:tplc="E792516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3" w15:restartNumberingAfterBreak="0">
    <w:nsid w:val="39C85DB1"/>
    <w:multiLevelType w:val="hybridMultilevel"/>
    <w:tmpl w:val="68C2301C"/>
    <w:name w:val="WW8Num2222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9"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0"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2556FE0"/>
    <w:multiLevelType w:val="hybridMultilevel"/>
    <w:tmpl w:val="78107CC0"/>
    <w:lvl w:ilvl="0" w:tplc="3ED6F7C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3"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5" w15:restartNumberingAfterBreak="0">
    <w:nsid w:val="43E43D18"/>
    <w:multiLevelType w:val="hybridMultilevel"/>
    <w:tmpl w:val="80F25C32"/>
    <w:lvl w:ilvl="0" w:tplc="04150011">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EC052B"/>
    <w:multiLevelType w:val="hybridMultilevel"/>
    <w:tmpl w:val="050C2064"/>
    <w:lvl w:ilvl="0" w:tplc="A3B85EAC">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5AF1BAA"/>
    <w:multiLevelType w:val="hybridMultilevel"/>
    <w:tmpl w:val="7AE6510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64759D3"/>
    <w:multiLevelType w:val="hybridMultilevel"/>
    <w:tmpl w:val="E02CBD86"/>
    <w:lvl w:ilvl="0" w:tplc="71A68D74">
      <w:start w:val="1"/>
      <w:numFmt w:val="decimal"/>
      <w:lvlText w:val="%1."/>
      <w:lvlJc w:val="left"/>
      <w:pPr>
        <w:ind w:left="72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1"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96"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8"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9"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593D9E"/>
    <w:multiLevelType w:val="hybridMultilevel"/>
    <w:tmpl w:val="EBE2BE8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6" w15:restartNumberingAfterBreak="0">
    <w:nsid w:val="5FEE6C13"/>
    <w:multiLevelType w:val="hybridMultilevel"/>
    <w:tmpl w:val="FEE09D98"/>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10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8"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9" w15:restartNumberingAfterBreak="0">
    <w:nsid w:val="61967290"/>
    <w:multiLevelType w:val="hybridMultilevel"/>
    <w:tmpl w:val="649E82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1BC2D13"/>
    <w:multiLevelType w:val="hybridMultilevel"/>
    <w:tmpl w:val="3C946452"/>
    <w:lvl w:ilvl="0" w:tplc="BE08F038">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0"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3B4A5E"/>
    <w:multiLevelType w:val="hybridMultilevel"/>
    <w:tmpl w:val="848A01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1" w15:restartNumberingAfterBreak="0">
    <w:nsid w:val="727415F8"/>
    <w:multiLevelType w:val="hybridMultilevel"/>
    <w:tmpl w:val="65D897BE"/>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C2CCA1B0">
      <w:start w:val="1"/>
      <w:numFmt w:val="bullet"/>
      <w:lvlText w:val=""/>
      <w:lvlJc w:val="left"/>
      <w:pPr>
        <w:ind w:left="2340" w:hanging="360"/>
      </w:pPr>
      <w:rPr>
        <w:rFonts w:ascii="Symbol" w:eastAsia="Times New Roman" w:hAnsi="Symbol" w:cs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5"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6B72B1B"/>
    <w:multiLevelType w:val="hybridMultilevel"/>
    <w:tmpl w:val="BE262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9" w15:restartNumberingAfterBreak="0">
    <w:nsid w:val="7A235BB4"/>
    <w:multiLevelType w:val="hybridMultilevel"/>
    <w:tmpl w:val="01F8EF8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7B082CE2"/>
    <w:multiLevelType w:val="hybridMultilevel"/>
    <w:tmpl w:val="8C203D5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02"/>
    <w:lvlOverride w:ilvl="0">
      <w:lvl w:ilvl="0">
        <w:start w:val="1"/>
        <w:numFmt w:val="lowerLetter"/>
        <w:lvlText w:val="%1)"/>
        <w:lvlJc w:val="left"/>
        <w:pPr>
          <w:ind w:left="1069" w:hanging="360"/>
        </w:pPr>
        <w:rPr>
          <w:rFonts w:cs="Times New Roman" w:hint="default"/>
          <w:b w:val="0"/>
          <w:bCs w:val="0"/>
          <w:i w:val="0"/>
        </w:rPr>
      </w:lvl>
    </w:lvlOverride>
  </w:num>
  <w:num w:numId="2">
    <w:abstractNumId w:val="98"/>
  </w:num>
  <w:num w:numId="3">
    <w:abstractNumId w:val="114"/>
  </w:num>
  <w:num w:numId="4">
    <w:abstractNumId w:val="72"/>
  </w:num>
  <w:num w:numId="5">
    <w:abstractNumId w:val="90"/>
  </w:num>
  <w:num w:numId="6">
    <w:abstractNumId w:val="105"/>
  </w:num>
  <w:num w:numId="7">
    <w:abstractNumId w:val="107"/>
  </w:num>
  <w:num w:numId="8">
    <w:abstractNumId w:val="36"/>
  </w:num>
  <w:num w:numId="9">
    <w:abstractNumId w:val="127"/>
  </w:num>
  <w:num w:numId="10">
    <w:abstractNumId w:val="113"/>
  </w:num>
  <w:num w:numId="11">
    <w:abstractNumId w:val="134"/>
  </w:num>
  <w:num w:numId="12">
    <w:abstractNumId w:val="21"/>
  </w:num>
  <w:num w:numId="13">
    <w:abstractNumId w:val="0"/>
  </w:num>
  <w:num w:numId="14">
    <w:abstractNumId w:val="98"/>
  </w:num>
  <w:num w:numId="15">
    <w:abstractNumId w:val="98"/>
  </w:num>
  <w:num w:numId="16">
    <w:abstractNumId w:val="130"/>
  </w:num>
  <w:num w:numId="17">
    <w:abstractNumId w:val="98"/>
  </w:num>
  <w:num w:numId="18">
    <w:abstractNumId w:val="103"/>
  </w:num>
  <w:num w:numId="19">
    <w:abstractNumId w:val="142"/>
  </w:num>
  <w:num w:numId="20">
    <w:abstractNumId w:val="26"/>
  </w:num>
  <w:num w:numId="21">
    <w:abstractNumId w:val="88"/>
  </w:num>
  <w:num w:numId="22">
    <w:abstractNumId w:val="70"/>
  </w:num>
  <w:num w:numId="23">
    <w:abstractNumId w:val="115"/>
  </w:num>
  <w:num w:numId="24">
    <w:abstractNumId w:val="33"/>
  </w:num>
  <w:num w:numId="25">
    <w:abstractNumId w:val="58"/>
  </w:num>
  <w:num w:numId="26">
    <w:abstractNumId w:val="9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9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9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9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9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93"/>
  </w:num>
  <w:num w:numId="34">
    <w:abstractNumId w:val="65"/>
  </w:num>
  <w:num w:numId="35">
    <w:abstractNumId w:val="94"/>
  </w:num>
  <w:num w:numId="36">
    <w:abstractNumId w:val="92"/>
  </w:num>
  <w:num w:numId="37">
    <w:abstractNumId w:val="22"/>
  </w:num>
  <w:num w:numId="38">
    <w:abstractNumId w:val="141"/>
  </w:num>
  <w:num w:numId="39">
    <w:abstractNumId w:val="83"/>
  </w:num>
  <w:num w:numId="40">
    <w:abstractNumId w:val="102"/>
  </w:num>
  <w:num w:numId="41">
    <w:abstractNumId w:val="9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33"/>
  </w:num>
  <w:num w:numId="43">
    <w:abstractNumId w:val="111"/>
  </w:num>
  <w:num w:numId="44">
    <w:abstractNumId w:val="135"/>
  </w:num>
  <w:num w:numId="45">
    <w:abstractNumId w:val="68"/>
  </w:num>
  <w:num w:numId="46">
    <w:abstractNumId w:val="91"/>
  </w:num>
  <w:num w:numId="47">
    <w:abstractNumId w:val="51"/>
  </w:num>
  <w:num w:numId="48">
    <w:abstractNumId w:val="125"/>
  </w:num>
  <w:num w:numId="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7"/>
  </w:num>
  <w:num w:numId="52">
    <w:abstractNumId w:val="49"/>
  </w:num>
  <w:num w:numId="53">
    <w:abstractNumId w:val="143"/>
  </w:num>
  <w:num w:numId="54">
    <w:abstractNumId w:val="126"/>
  </w:num>
  <w:num w:numId="55">
    <w:abstractNumId w:val="80"/>
  </w:num>
  <w:num w:numId="56">
    <w:abstractNumId w:val="99"/>
  </w:num>
  <w:num w:numId="57">
    <w:abstractNumId w:val="47"/>
  </w:num>
  <w:num w:numId="58">
    <w:abstractNumId w:val="56"/>
  </w:num>
  <w:num w:numId="59">
    <w:abstractNumId w:val="120"/>
  </w:num>
  <w:num w:numId="60">
    <w:abstractNumId w:val="122"/>
  </w:num>
  <w:num w:numId="61">
    <w:abstractNumId w:val="118"/>
  </w:num>
  <w:num w:numId="62">
    <w:abstractNumId w:val="32"/>
  </w:num>
  <w:num w:numId="63">
    <w:abstractNumId w:val="52"/>
  </w:num>
  <w:num w:numId="64">
    <w:abstractNumId w:val="119"/>
  </w:num>
  <w:num w:numId="65">
    <w:abstractNumId w:val="2"/>
  </w:num>
  <w:num w:numId="66">
    <w:abstractNumId w:val="1"/>
  </w:num>
  <w:num w:numId="6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startOverride w:val="1"/>
    </w:lvlOverride>
  </w:num>
  <w:num w:numId="69">
    <w:abstractNumId w:val="29"/>
  </w:num>
  <w:num w:numId="70">
    <w:abstractNumId w:val="38"/>
  </w:num>
  <w:num w:numId="71">
    <w:abstractNumId w:val="112"/>
  </w:num>
  <w:num w:numId="72">
    <w:abstractNumId w:val="64"/>
  </w:num>
  <w:num w:numId="73">
    <w:abstractNumId w:val="121"/>
  </w:num>
  <w:num w:numId="74">
    <w:abstractNumId w:val="67"/>
  </w:num>
  <w:num w:numId="75">
    <w:abstractNumId w:val="39"/>
  </w:num>
  <w:num w:numId="76">
    <w:abstractNumId w:val="42"/>
  </w:num>
  <w:num w:numId="77">
    <w:abstractNumId w:val="62"/>
  </w:num>
  <w:num w:numId="78">
    <w:abstractNumId w:val="74"/>
  </w:num>
  <w:num w:numId="79">
    <w:abstractNumId w:val="55"/>
  </w:num>
  <w:num w:numId="80">
    <w:abstractNumId w:val="79"/>
  </w:num>
  <w:num w:numId="81">
    <w:abstractNumId w:val="136"/>
  </w:num>
  <w:num w:numId="82">
    <w:abstractNumId w:val="31"/>
  </w:num>
  <w:num w:numId="83">
    <w:abstractNumId w:val="124"/>
  </w:num>
  <w:num w:numId="84">
    <w:abstractNumId w:val="116"/>
  </w:num>
  <w:num w:numId="85">
    <w:abstractNumId w:val="50"/>
  </w:num>
  <w:num w:numId="86">
    <w:abstractNumId w:val="48"/>
  </w:num>
  <w:num w:numId="87">
    <w:abstractNumId w:val="117"/>
  </w:num>
  <w:num w:numId="88">
    <w:abstractNumId w:val="76"/>
  </w:num>
  <w:num w:numId="89">
    <w:abstractNumId w:val="41"/>
  </w:num>
  <w:num w:numId="90">
    <w:abstractNumId w:val="144"/>
  </w:num>
  <w:num w:numId="91">
    <w:abstractNumId w:val="96"/>
  </w:num>
  <w:num w:numId="92">
    <w:abstractNumId w:val="100"/>
    <w:lvlOverride w:ilvl="0">
      <w:startOverride w:val="1"/>
    </w:lvlOverride>
  </w:num>
  <w:num w:numId="93">
    <w:abstractNumId w:val="82"/>
    <w:lvlOverride w:ilvl="0">
      <w:startOverride w:val="1"/>
    </w:lvlOverride>
  </w:num>
  <w:num w:numId="94">
    <w:abstractNumId w:val="54"/>
  </w:num>
  <w:num w:numId="9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0"/>
  </w:num>
  <w:num w:numId="99">
    <w:abstractNumId w:val="34"/>
  </w:num>
  <w:num w:numId="100">
    <w:abstractNumId w:val="95"/>
  </w:num>
  <w:num w:numId="101">
    <w:abstractNumId w:val="71"/>
  </w:num>
  <w:num w:numId="102">
    <w:abstractNumId w:val="25"/>
  </w:num>
  <w:num w:numId="103">
    <w:abstractNumId w:val="23"/>
  </w:num>
  <w:num w:numId="104">
    <w:abstractNumId w:val="27"/>
  </w:num>
  <w:num w:numId="105">
    <w:abstractNumId w:val="110"/>
  </w:num>
  <w:num w:numId="10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4"/>
  </w:num>
  <w:num w:numId="1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0"/>
  </w:num>
  <w:num w:numId="1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8"/>
  </w:num>
  <w:num w:numId="113">
    <w:abstractNumId w:val="73"/>
  </w:num>
  <w:num w:numId="114">
    <w:abstractNumId w:val="85"/>
  </w:num>
  <w:num w:numId="115">
    <w:abstractNumId w:val="75"/>
  </w:num>
  <w:num w:numId="116">
    <w:abstractNumId w:val="131"/>
  </w:num>
  <w:num w:numId="117">
    <w:abstractNumId w:val="69"/>
  </w:num>
  <w:num w:numId="118">
    <w:abstractNumId w:val="86"/>
  </w:num>
  <w:num w:numId="119">
    <w:abstractNumId w:val="45"/>
  </w:num>
  <w:num w:numId="120">
    <w:abstractNumId w:val="106"/>
  </w:num>
  <w:num w:numId="121">
    <w:abstractNumId w:val="123"/>
  </w:num>
  <w:num w:numId="122">
    <w:abstractNumId w:val="53"/>
  </w:num>
  <w:num w:numId="123">
    <w:abstractNumId w:val="37"/>
  </w:num>
  <w:num w:numId="124">
    <w:abstractNumId w:val="139"/>
  </w:num>
  <w:num w:numId="125">
    <w:abstractNumId w:val="104"/>
  </w:num>
  <w:num w:numId="126">
    <w:abstractNumId w:val="46"/>
  </w:num>
  <w:num w:numId="127">
    <w:abstractNumId w:val="30"/>
  </w:num>
  <w:num w:numId="128">
    <w:abstractNumId w:val="24"/>
  </w:num>
  <w:num w:numId="129">
    <w:abstractNumId w:val="87"/>
  </w:num>
  <w:num w:numId="130">
    <w:abstractNumId w:val="43"/>
  </w:num>
  <w:num w:numId="131">
    <w:abstractNumId w:val="66"/>
  </w:num>
  <w:num w:numId="132">
    <w:abstractNumId w:val="109"/>
  </w:num>
  <w:num w:numId="133">
    <w:abstractNumId w:val="13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7D"/>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7"/>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1EF3"/>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72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9CC"/>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4D3"/>
    <w:rsid w:val="001C05F4"/>
    <w:rsid w:val="001C23D0"/>
    <w:rsid w:val="001C241B"/>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1DD1"/>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73D"/>
    <w:rsid w:val="002139BE"/>
    <w:rsid w:val="00213E42"/>
    <w:rsid w:val="0021486D"/>
    <w:rsid w:val="00216220"/>
    <w:rsid w:val="0021631B"/>
    <w:rsid w:val="002163FC"/>
    <w:rsid w:val="00216609"/>
    <w:rsid w:val="00216A81"/>
    <w:rsid w:val="00216CA8"/>
    <w:rsid w:val="00216E85"/>
    <w:rsid w:val="00217BE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4E5B"/>
    <w:rsid w:val="00255BAF"/>
    <w:rsid w:val="00256381"/>
    <w:rsid w:val="0025651D"/>
    <w:rsid w:val="00256C2E"/>
    <w:rsid w:val="00257DC5"/>
    <w:rsid w:val="00260CFA"/>
    <w:rsid w:val="0026118E"/>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0CA2"/>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444"/>
    <w:rsid w:val="00297B4F"/>
    <w:rsid w:val="002A00F4"/>
    <w:rsid w:val="002A01C7"/>
    <w:rsid w:val="002A01CB"/>
    <w:rsid w:val="002A073E"/>
    <w:rsid w:val="002A0AF6"/>
    <w:rsid w:val="002A0E49"/>
    <w:rsid w:val="002A184A"/>
    <w:rsid w:val="002A19A8"/>
    <w:rsid w:val="002A1FE1"/>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5BD"/>
    <w:rsid w:val="002C2AAB"/>
    <w:rsid w:val="002C300F"/>
    <w:rsid w:val="002C332B"/>
    <w:rsid w:val="002C3756"/>
    <w:rsid w:val="002C61A0"/>
    <w:rsid w:val="002C66FD"/>
    <w:rsid w:val="002C676C"/>
    <w:rsid w:val="002C6A33"/>
    <w:rsid w:val="002C6CA1"/>
    <w:rsid w:val="002C6FFC"/>
    <w:rsid w:val="002D02BD"/>
    <w:rsid w:val="002D0598"/>
    <w:rsid w:val="002D0618"/>
    <w:rsid w:val="002D06E2"/>
    <w:rsid w:val="002D0D46"/>
    <w:rsid w:val="002D136E"/>
    <w:rsid w:val="002D1536"/>
    <w:rsid w:val="002D18F2"/>
    <w:rsid w:val="002D22C9"/>
    <w:rsid w:val="002D2CF0"/>
    <w:rsid w:val="002D3182"/>
    <w:rsid w:val="002D35E4"/>
    <w:rsid w:val="002D37E1"/>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D0C"/>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C4B"/>
    <w:rsid w:val="0031713C"/>
    <w:rsid w:val="0031714A"/>
    <w:rsid w:val="003171FC"/>
    <w:rsid w:val="003174DF"/>
    <w:rsid w:val="00317B28"/>
    <w:rsid w:val="00317D3D"/>
    <w:rsid w:val="00320834"/>
    <w:rsid w:val="00320DB6"/>
    <w:rsid w:val="00321927"/>
    <w:rsid w:val="00322441"/>
    <w:rsid w:val="003224C8"/>
    <w:rsid w:val="00322B62"/>
    <w:rsid w:val="00322DA7"/>
    <w:rsid w:val="00322EA5"/>
    <w:rsid w:val="00323276"/>
    <w:rsid w:val="0032342C"/>
    <w:rsid w:val="00323E18"/>
    <w:rsid w:val="0032480C"/>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7E8"/>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3F5E"/>
    <w:rsid w:val="003440D3"/>
    <w:rsid w:val="00344877"/>
    <w:rsid w:val="00345489"/>
    <w:rsid w:val="00345B80"/>
    <w:rsid w:val="00345DB3"/>
    <w:rsid w:val="0034628C"/>
    <w:rsid w:val="00350201"/>
    <w:rsid w:val="00350A57"/>
    <w:rsid w:val="003524CA"/>
    <w:rsid w:val="003537F4"/>
    <w:rsid w:val="003538DA"/>
    <w:rsid w:val="003538F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536"/>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37983"/>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0F60"/>
    <w:rsid w:val="00461525"/>
    <w:rsid w:val="004617BA"/>
    <w:rsid w:val="00461A3C"/>
    <w:rsid w:val="00461B73"/>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A7B7A"/>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303"/>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7CD"/>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6AC8"/>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32AB"/>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2FAA"/>
    <w:rsid w:val="00583D86"/>
    <w:rsid w:val="005841B3"/>
    <w:rsid w:val="0058536D"/>
    <w:rsid w:val="0058582F"/>
    <w:rsid w:val="005862A8"/>
    <w:rsid w:val="00586613"/>
    <w:rsid w:val="005904FA"/>
    <w:rsid w:val="00590584"/>
    <w:rsid w:val="005914BC"/>
    <w:rsid w:val="00591DE3"/>
    <w:rsid w:val="00591E72"/>
    <w:rsid w:val="005923E7"/>
    <w:rsid w:val="00593013"/>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B6659"/>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72B1"/>
    <w:rsid w:val="006006BE"/>
    <w:rsid w:val="00602008"/>
    <w:rsid w:val="00602965"/>
    <w:rsid w:val="00602EC1"/>
    <w:rsid w:val="00603151"/>
    <w:rsid w:val="006031A0"/>
    <w:rsid w:val="00603E4D"/>
    <w:rsid w:val="00605082"/>
    <w:rsid w:val="00605270"/>
    <w:rsid w:val="00605353"/>
    <w:rsid w:val="006067FB"/>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0AE"/>
    <w:rsid w:val="00636BE2"/>
    <w:rsid w:val="00636FAD"/>
    <w:rsid w:val="006373B7"/>
    <w:rsid w:val="00637833"/>
    <w:rsid w:val="00637FF7"/>
    <w:rsid w:val="0064029D"/>
    <w:rsid w:val="00640CF9"/>
    <w:rsid w:val="00641195"/>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19B"/>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354"/>
    <w:rsid w:val="006576EF"/>
    <w:rsid w:val="00660305"/>
    <w:rsid w:val="00660917"/>
    <w:rsid w:val="0066117C"/>
    <w:rsid w:val="00661B0F"/>
    <w:rsid w:val="00662754"/>
    <w:rsid w:val="006629DE"/>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6E0"/>
    <w:rsid w:val="006841E3"/>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78B"/>
    <w:rsid w:val="006E7FCB"/>
    <w:rsid w:val="006F039C"/>
    <w:rsid w:val="006F0CD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AEB"/>
    <w:rsid w:val="00711BFF"/>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B1D"/>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0FB1"/>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D58"/>
    <w:rsid w:val="007B66D5"/>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2236"/>
    <w:rsid w:val="00813A4A"/>
    <w:rsid w:val="00813B38"/>
    <w:rsid w:val="008146F5"/>
    <w:rsid w:val="00815C4E"/>
    <w:rsid w:val="00816A22"/>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043"/>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2A8E"/>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4F5"/>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313"/>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5A2"/>
    <w:rsid w:val="009D0EF9"/>
    <w:rsid w:val="009D18F5"/>
    <w:rsid w:val="009D1CF8"/>
    <w:rsid w:val="009D1F5E"/>
    <w:rsid w:val="009D206F"/>
    <w:rsid w:val="009D26D7"/>
    <w:rsid w:val="009D2E1E"/>
    <w:rsid w:val="009D3197"/>
    <w:rsid w:val="009D376E"/>
    <w:rsid w:val="009D3BF8"/>
    <w:rsid w:val="009D42ED"/>
    <w:rsid w:val="009D48B8"/>
    <w:rsid w:val="009D4B5F"/>
    <w:rsid w:val="009D4D33"/>
    <w:rsid w:val="009D5CBA"/>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8BC"/>
    <w:rsid w:val="009F79AC"/>
    <w:rsid w:val="00A0025D"/>
    <w:rsid w:val="00A008BF"/>
    <w:rsid w:val="00A00966"/>
    <w:rsid w:val="00A0101D"/>
    <w:rsid w:val="00A01453"/>
    <w:rsid w:val="00A02150"/>
    <w:rsid w:val="00A02229"/>
    <w:rsid w:val="00A02413"/>
    <w:rsid w:val="00A024DC"/>
    <w:rsid w:val="00A0371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8E"/>
    <w:rsid w:val="00A431B1"/>
    <w:rsid w:val="00A4333D"/>
    <w:rsid w:val="00A439A2"/>
    <w:rsid w:val="00A4497A"/>
    <w:rsid w:val="00A4551B"/>
    <w:rsid w:val="00A4563E"/>
    <w:rsid w:val="00A45E06"/>
    <w:rsid w:val="00A46244"/>
    <w:rsid w:val="00A46C2D"/>
    <w:rsid w:val="00A50C54"/>
    <w:rsid w:val="00A51B3E"/>
    <w:rsid w:val="00A52936"/>
    <w:rsid w:val="00A545C5"/>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3B8"/>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1AD3"/>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3D9"/>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339"/>
    <w:rsid w:val="00AF06CA"/>
    <w:rsid w:val="00AF1828"/>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0CC1"/>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7B"/>
    <w:rsid w:val="00B22F83"/>
    <w:rsid w:val="00B23199"/>
    <w:rsid w:val="00B231BE"/>
    <w:rsid w:val="00B2372D"/>
    <w:rsid w:val="00B23C11"/>
    <w:rsid w:val="00B23D07"/>
    <w:rsid w:val="00B2455D"/>
    <w:rsid w:val="00B25A1D"/>
    <w:rsid w:val="00B25ACC"/>
    <w:rsid w:val="00B260DE"/>
    <w:rsid w:val="00B26438"/>
    <w:rsid w:val="00B26E9D"/>
    <w:rsid w:val="00B2798F"/>
    <w:rsid w:val="00B27C54"/>
    <w:rsid w:val="00B27CF9"/>
    <w:rsid w:val="00B3012E"/>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ED4"/>
    <w:rsid w:val="00B90F15"/>
    <w:rsid w:val="00B92371"/>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874"/>
    <w:rsid w:val="00BC4416"/>
    <w:rsid w:val="00BC4856"/>
    <w:rsid w:val="00BC5043"/>
    <w:rsid w:val="00BC50B7"/>
    <w:rsid w:val="00BC5412"/>
    <w:rsid w:val="00BC550F"/>
    <w:rsid w:val="00BC560D"/>
    <w:rsid w:val="00BC56AC"/>
    <w:rsid w:val="00BC59C9"/>
    <w:rsid w:val="00BC5CEC"/>
    <w:rsid w:val="00BC666B"/>
    <w:rsid w:val="00BC67B5"/>
    <w:rsid w:val="00BC67B7"/>
    <w:rsid w:val="00BC684E"/>
    <w:rsid w:val="00BC6BDC"/>
    <w:rsid w:val="00BC716F"/>
    <w:rsid w:val="00BC7763"/>
    <w:rsid w:val="00BC7C75"/>
    <w:rsid w:val="00BD1B53"/>
    <w:rsid w:val="00BD2997"/>
    <w:rsid w:val="00BD4680"/>
    <w:rsid w:val="00BD55A4"/>
    <w:rsid w:val="00BD5E7E"/>
    <w:rsid w:val="00BD60D8"/>
    <w:rsid w:val="00BD630C"/>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3E65"/>
    <w:rsid w:val="00BF4A4C"/>
    <w:rsid w:val="00BF544E"/>
    <w:rsid w:val="00BF5E60"/>
    <w:rsid w:val="00BF6458"/>
    <w:rsid w:val="00BF6A16"/>
    <w:rsid w:val="00BF7664"/>
    <w:rsid w:val="00BF79D3"/>
    <w:rsid w:val="00C002BD"/>
    <w:rsid w:val="00C00518"/>
    <w:rsid w:val="00C0076A"/>
    <w:rsid w:val="00C0158A"/>
    <w:rsid w:val="00C01A31"/>
    <w:rsid w:val="00C01D81"/>
    <w:rsid w:val="00C01EC0"/>
    <w:rsid w:val="00C02D95"/>
    <w:rsid w:val="00C02FD5"/>
    <w:rsid w:val="00C03221"/>
    <w:rsid w:val="00C03594"/>
    <w:rsid w:val="00C038AC"/>
    <w:rsid w:val="00C03C20"/>
    <w:rsid w:val="00C03DDA"/>
    <w:rsid w:val="00C03E08"/>
    <w:rsid w:val="00C04C9B"/>
    <w:rsid w:val="00C04F65"/>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0C95"/>
    <w:rsid w:val="00C51DF5"/>
    <w:rsid w:val="00C51FB1"/>
    <w:rsid w:val="00C5258B"/>
    <w:rsid w:val="00C530C8"/>
    <w:rsid w:val="00C536C5"/>
    <w:rsid w:val="00C54433"/>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863"/>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68D"/>
    <w:rsid w:val="00CA07E9"/>
    <w:rsid w:val="00CA15F8"/>
    <w:rsid w:val="00CA1CDE"/>
    <w:rsid w:val="00CA210A"/>
    <w:rsid w:val="00CA2A7C"/>
    <w:rsid w:val="00CA324A"/>
    <w:rsid w:val="00CA370E"/>
    <w:rsid w:val="00CA3F47"/>
    <w:rsid w:val="00CA497D"/>
    <w:rsid w:val="00CA642C"/>
    <w:rsid w:val="00CA7975"/>
    <w:rsid w:val="00CA7BCA"/>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26D9"/>
    <w:rsid w:val="00CD3FE4"/>
    <w:rsid w:val="00CD4622"/>
    <w:rsid w:val="00CD4672"/>
    <w:rsid w:val="00CD4E84"/>
    <w:rsid w:val="00CD506B"/>
    <w:rsid w:val="00CD55FF"/>
    <w:rsid w:val="00CD5BF0"/>
    <w:rsid w:val="00CD5CE8"/>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D8"/>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48B4"/>
    <w:rsid w:val="00D651E0"/>
    <w:rsid w:val="00D65714"/>
    <w:rsid w:val="00D658DC"/>
    <w:rsid w:val="00D65AC5"/>
    <w:rsid w:val="00D66BD3"/>
    <w:rsid w:val="00D67593"/>
    <w:rsid w:val="00D70B20"/>
    <w:rsid w:val="00D712AC"/>
    <w:rsid w:val="00D71386"/>
    <w:rsid w:val="00D71C06"/>
    <w:rsid w:val="00D71D71"/>
    <w:rsid w:val="00D7316E"/>
    <w:rsid w:val="00D73631"/>
    <w:rsid w:val="00D7385C"/>
    <w:rsid w:val="00D73B0E"/>
    <w:rsid w:val="00D73E5B"/>
    <w:rsid w:val="00D74AE0"/>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D2B"/>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4E5"/>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77"/>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5D6E"/>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554"/>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3B"/>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1FAC"/>
    <w:rsid w:val="00F0236B"/>
    <w:rsid w:val="00F02BED"/>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385"/>
    <w:rsid w:val="00F308E8"/>
    <w:rsid w:val="00F30A44"/>
    <w:rsid w:val="00F312FB"/>
    <w:rsid w:val="00F3226C"/>
    <w:rsid w:val="00F32AF7"/>
    <w:rsid w:val="00F32B40"/>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C7A"/>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C17"/>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4FB6"/>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4AD"/>
    <w:rsid w:val="00FF05FE"/>
    <w:rsid w:val="00FF0C9A"/>
    <w:rsid w:val="00FF119F"/>
    <w:rsid w:val="00FF2452"/>
    <w:rsid w:val="00FF2963"/>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2"/>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3"/>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4"/>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4"/>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4"/>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4"/>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character" w:customStyle="1" w:styleId="Nierozpoznanawzmianka7">
    <w:name w:val="Nierozpoznana wzmianka7"/>
    <w:basedOn w:val="Domylnaczcionkaakapitu"/>
    <w:uiPriority w:val="99"/>
    <w:semiHidden/>
    <w:unhideWhenUsed/>
    <w:rsid w:val="009464F5"/>
    <w:rPr>
      <w:color w:val="605E5C"/>
      <w:shd w:val="clear" w:color="auto" w:fill="E1DFDD"/>
    </w:rPr>
  </w:style>
  <w:style w:type="character" w:customStyle="1" w:styleId="fontstyle11">
    <w:name w:val="fontstyle11"/>
    <w:basedOn w:val="Domylnaczcionkaakapitu"/>
    <w:rsid w:val="00F01FAC"/>
    <w:rPr>
      <w:rFonts w:ascii="Calibri-Bold" w:hAnsi="Calibri-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39982197">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DCF131E-3B0B-4201-BCD1-E4DB0BCD32E7}">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s>
</ds:datastoreItem>
</file>

<file path=customXml/itemProps5.xml><?xml version="1.0" encoding="utf-8"?>
<ds:datastoreItem xmlns:ds="http://schemas.openxmlformats.org/officeDocument/2006/customXml" ds:itemID="{CF5F7C6C-4AC7-4CC9-B7CA-4C48CF98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2806</Words>
  <Characters>16838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4</cp:revision>
  <cp:lastPrinted>2024-11-04T06:44:00Z</cp:lastPrinted>
  <dcterms:created xsi:type="dcterms:W3CDTF">2024-11-04T06:47:00Z</dcterms:created>
  <dcterms:modified xsi:type="dcterms:W3CDTF">2024-11-04T06:53:00Z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